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F0032B" w14:textId="3DFE26B8" w:rsidR="00097839" w:rsidRDefault="00666C35" w:rsidP="00AD7734">
      <w:pPr>
        <w:suppressAutoHyphens/>
        <w:spacing w:after="0" w:line="240" w:lineRule="auto"/>
        <w:jc w:val="center"/>
        <w:rPr>
          <w:rFonts w:ascii="Myriad Pro" w:eastAsia="Times New Roman" w:hAnsi="Myriad Pro" w:cs="Arial"/>
          <w:b/>
          <w:spacing w:val="4"/>
          <w:szCs w:val="24"/>
          <w:lang w:eastAsia="zh-CN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702CBAD" wp14:editId="1637C905">
            <wp:simplePos x="0" y="0"/>
            <wp:positionH relativeFrom="column">
              <wp:posOffset>-391795</wp:posOffset>
            </wp:positionH>
            <wp:positionV relativeFrom="paragraph">
              <wp:posOffset>-36195</wp:posOffset>
            </wp:positionV>
            <wp:extent cx="2393950" cy="1000125"/>
            <wp:effectExtent l="0" t="0" r="6350" b="9525"/>
            <wp:wrapNone/>
            <wp:docPr id="1" name="Image 1" descr="C:\Users\BNARJOUX\AppData\Local\Packages\Microsoft.Windows.Photos_8wekyb3d8bbwe\TempState\ShareServiceTempFolder\SAINTES_logo agglo_sansfond_marge_CMJN_01(2)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BNARJOUX\AppData\Local\Packages\Microsoft.Windows.Photos_8wekyb3d8bbwe\TempState\ShareServiceTempFolder\SAINTES_logo agglo_sansfond_marge_CMJN_01(2)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9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984228C" wp14:editId="1EE60F0C">
            <wp:simplePos x="0" y="0"/>
            <wp:positionH relativeFrom="column">
              <wp:posOffset>3965575</wp:posOffset>
            </wp:positionH>
            <wp:positionV relativeFrom="paragraph">
              <wp:posOffset>37465</wp:posOffset>
            </wp:positionV>
            <wp:extent cx="2430780" cy="914400"/>
            <wp:effectExtent l="0" t="0" r="7620" b="0"/>
            <wp:wrapNone/>
            <wp:docPr id="5" name="Image 5" descr="logo_CRESS_N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logo_CRESS_NA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78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FAE3B9B" wp14:editId="12CDB71F">
            <wp:simplePos x="0" y="0"/>
            <wp:positionH relativeFrom="column">
              <wp:posOffset>2068195</wp:posOffset>
            </wp:positionH>
            <wp:positionV relativeFrom="paragraph">
              <wp:posOffset>0</wp:posOffset>
            </wp:positionV>
            <wp:extent cx="1866900" cy="989965"/>
            <wp:effectExtent l="0" t="0" r="0" b="635"/>
            <wp:wrapNone/>
            <wp:docPr id="33681742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817421" name="Imag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98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AE2C7AD" w14:textId="77777777" w:rsidR="00AD7734" w:rsidRPr="00AD7734" w:rsidRDefault="00AD7734" w:rsidP="00AD7734">
      <w:pPr>
        <w:suppressAutoHyphens/>
        <w:spacing w:after="0" w:line="240" w:lineRule="auto"/>
        <w:jc w:val="center"/>
        <w:rPr>
          <w:rFonts w:ascii="Myriad Pro" w:eastAsia="Times New Roman" w:hAnsi="Myriad Pro" w:cs="Arial"/>
          <w:b/>
          <w:spacing w:val="4"/>
          <w:szCs w:val="24"/>
          <w:lang w:eastAsia="zh-CN"/>
        </w:rPr>
      </w:pPr>
    </w:p>
    <w:p w14:paraId="2087A8ED" w14:textId="69EEA4E5" w:rsidR="00666C35" w:rsidRDefault="00AD7734" w:rsidP="001A0D5D">
      <w:pPr>
        <w:suppressAutoHyphens/>
        <w:spacing w:after="0" w:line="240" w:lineRule="auto"/>
        <w:jc w:val="both"/>
        <w:rPr>
          <w:rFonts w:ascii="Avenir Next LT Pro" w:eastAsia="Times New Roman" w:hAnsi="Avenir Next LT Pro" w:cs="Arial"/>
          <w:b/>
          <w:lang w:eastAsia="zh-CN"/>
        </w:rPr>
      </w:pPr>
      <w:r w:rsidRPr="00066B92">
        <w:rPr>
          <w:rFonts w:ascii="Avenir Next LT Pro" w:eastAsia="Times New Roman" w:hAnsi="Avenir Next LT Pro" w:cs="Arial"/>
          <w:b/>
          <w:lang w:eastAsia="zh-CN"/>
        </w:rPr>
        <w:t xml:space="preserve">Saintes </w:t>
      </w:r>
    </w:p>
    <w:p w14:paraId="2F2A8741" w14:textId="77777777" w:rsidR="00666C35" w:rsidRDefault="00666C35" w:rsidP="00097839">
      <w:pPr>
        <w:suppressAutoHyphens/>
        <w:spacing w:after="0" w:line="240" w:lineRule="auto"/>
        <w:jc w:val="center"/>
        <w:rPr>
          <w:rFonts w:ascii="Avenir Next LT Pro" w:eastAsia="Times New Roman" w:hAnsi="Avenir Next LT Pro" w:cs="Arial"/>
          <w:b/>
          <w:lang w:eastAsia="zh-CN"/>
        </w:rPr>
      </w:pPr>
    </w:p>
    <w:p w14:paraId="5DF0CAF7" w14:textId="77777777" w:rsidR="00097839" w:rsidRPr="00066B92" w:rsidRDefault="00097839" w:rsidP="00097839">
      <w:pPr>
        <w:suppressAutoHyphens/>
        <w:spacing w:after="0" w:line="240" w:lineRule="auto"/>
        <w:jc w:val="center"/>
        <w:rPr>
          <w:rFonts w:ascii="Avenir Next LT Pro" w:eastAsia="Times New Roman" w:hAnsi="Avenir Next LT Pro" w:cs="Arial"/>
          <w:b/>
          <w:lang w:eastAsia="zh-CN"/>
        </w:rPr>
      </w:pPr>
    </w:p>
    <w:p w14:paraId="79A756B8" w14:textId="77777777" w:rsidR="00097839" w:rsidRPr="00066B92" w:rsidRDefault="00097839" w:rsidP="00AD7734">
      <w:pPr>
        <w:suppressAutoHyphens/>
        <w:spacing w:after="0" w:line="240" w:lineRule="auto"/>
        <w:rPr>
          <w:rFonts w:ascii="Avenir Next LT Pro" w:eastAsia="Times New Roman" w:hAnsi="Avenir Next LT Pro" w:cs="Arial"/>
          <w:b/>
          <w:lang w:eastAsia="zh-CN"/>
        </w:rPr>
      </w:pPr>
    </w:p>
    <w:p w14:paraId="23B6CDC0" w14:textId="77777777" w:rsidR="00097839" w:rsidRPr="00066B92" w:rsidRDefault="00097839" w:rsidP="00097839">
      <w:pPr>
        <w:suppressAutoHyphens/>
        <w:spacing w:after="0" w:line="240" w:lineRule="auto"/>
        <w:jc w:val="center"/>
        <w:rPr>
          <w:rFonts w:ascii="Avenir Next LT Pro" w:eastAsia="Times New Roman" w:hAnsi="Avenir Next LT Pro" w:cs="Arial"/>
          <w:b/>
          <w:lang w:eastAsia="zh-CN"/>
        </w:rPr>
      </w:pPr>
    </w:p>
    <w:p w14:paraId="35CE4782" w14:textId="77777777" w:rsidR="001A0D5D" w:rsidRDefault="001A0D5D" w:rsidP="00097839">
      <w:pPr>
        <w:suppressAutoHyphens/>
        <w:spacing w:after="0" w:line="240" w:lineRule="auto"/>
        <w:jc w:val="center"/>
        <w:rPr>
          <w:rFonts w:ascii="Avenir Next LT Pro" w:eastAsia="Times New Roman" w:hAnsi="Avenir Next LT Pro" w:cs="Arial"/>
          <w:b/>
          <w:sz w:val="36"/>
          <w:szCs w:val="36"/>
          <w:lang w:eastAsia="zh-CN"/>
        </w:rPr>
      </w:pPr>
    </w:p>
    <w:p w14:paraId="370010CC" w14:textId="675A8494" w:rsidR="00097839" w:rsidRPr="00066B92" w:rsidRDefault="00097839" w:rsidP="00097839">
      <w:pPr>
        <w:suppressAutoHyphens/>
        <w:spacing w:after="0" w:line="240" w:lineRule="auto"/>
        <w:jc w:val="center"/>
        <w:rPr>
          <w:rFonts w:ascii="Avenir Next LT Pro" w:eastAsia="Times New Roman" w:hAnsi="Avenir Next LT Pro" w:cs="Arial"/>
          <w:b/>
          <w:sz w:val="36"/>
          <w:szCs w:val="36"/>
          <w:lang w:eastAsia="zh-CN"/>
        </w:rPr>
      </w:pPr>
      <w:r w:rsidRPr="00066B92">
        <w:rPr>
          <w:rFonts w:ascii="Avenir Next LT Pro" w:eastAsia="Times New Roman" w:hAnsi="Avenir Next LT Pro" w:cs="Arial"/>
          <w:b/>
          <w:sz w:val="36"/>
          <w:szCs w:val="36"/>
          <w:lang w:eastAsia="zh-CN"/>
        </w:rPr>
        <w:t>DOSSIER</w:t>
      </w:r>
      <w:r w:rsidRPr="00066B92">
        <w:rPr>
          <w:rFonts w:ascii="Avenir Next LT Pro" w:eastAsia="Arial" w:hAnsi="Avenir Next LT Pro" w:cs="Arial"/>
          <w:b/>
          <w:sz w:val="36"/>
          <w:szCs w:val="36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b/>
          <w:sz w:val="36"/>
          <w:szCs w:val="36"/>
          <w:lang w:eastAsia="zh-CN"/>
        </w:rPr>
        <w:t>DE</w:t>
      </w:r>
      <w:r w:rsidRPr="00066B92">
        <w:rPr>
          <w:rFonts w:ascii="Avenir Next LT Pro" w:eastAsia="Arial" w:hAnsi="Avenir Next LT Pro" w:cs="Arial"/>
          <w:b/>
          <w:sz w:val="36"/>
          <w:szCs w:val="36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b/>
          <w:sz w:val="36"/>
          <w:szCs w:val="36"/>
          <w:lang w:eastAsia="zh-CN"/>
        </w:rPr>
        <w:t>CANDIDATURE</w:t>
      </w:r>
    </w:p>
    <w:p w14:paraId="189137FB" w14:textId="77777777" w:rsidR="00097839" w:rsidRPr="00066B92" w:rsidRDefault="00097839" w:rsidP="00097839">
      <w:pPr>
        <w:suppressAutoHyphens/>
        <w:spacing w:after="0" w:line="240" w:lineRule="auto"/>
        <w:jc w:val="center"/>
        <w:rPr>
          <w:rFonts w:ascii="Avenir Next LT Pro" w:eastAsia="Times New Roman" w:hAnsi="Avenir Next LT Pro" w:cs="Arial"/>
          <w:b/>
          <w:lang w:eastAsia="zh-CN"/>
        </w:rPr>
      </w:pPr>
    </w:p>
    <w:p w14:paraId="161D51CE" w14:textId="77777777" w:rsidR="00097839" w:rsidRPr="00066B92" w:rsidRDefault="00097839" w:rsidP="00097839">
      <w:pPr>
        <w:suppressAutoHyphens/>
        <w:spacing w:after="0" w:line="240" w:lineRule="auto"/>
        <w:jc w:val="center"/>
        <w:rPr>
          <w:rFonts w:ascii="Avenir Next LT Pro" w:eastAsia="Times New Roman" w:hAnsi="Avenir Next LT Pro" w:cs="Arial"/>
          <w:b/>
          <w:lang w:eastAsia="zh-CN"/>
        </w:rPr>
      </w:pPr>
    </w:p>
    <w:p w14:paraId="7DD81975" w14:textId="77777777" w:rsidR="00097839" w:rsidRPr="00066B92" w:rsidRDefault="00097839" w:rsidP="00097839">
      <w:pPr>
        <w:suppressAutoHyphens/>
        <w:spacing w:after="0" w:line="240" w:lineRule="auto"/>
        <w:jc w:val="center"/>
        <w:rPr>
          <w:rFonts w:ascii="Avenir Next LT Pro" w:eastAsia="Times New Roman" w:hAnsi="Avenir Next LT Pro" w:cs="Arial"/>
          <w:b/>
          <w:lang w:eastAsia="zh-CN"/>
        </w:rPr>
      </w:pPr>
    </w:p>
    <w:p w14:paraId="6655A499" w14:textId="3437EA7F" w:rsidR="00097839" w:rsidRDefault="00097839" w:rsidP="00097839">
      <w:pPr>
        <w:suppressAutoHyphens/>
        <w:spacing w:after="0" w:line="240" w:lineRule="auto"/>
        <w:jc w:val="center"/>
        <w:rPr>
          <w:rFonts w:ascii="Avenir Next LT Pro" w:eastAsia="Times New Roman" w:hAnsi="Avenir Next LT Pro" w:cs="Arial"/>
          <w:b/>
          <w:sz w:val="28"/>
          <w:szCs w:val="28"/>
          <w:lang w:eastAsia="zh-CN"/>
        </w:rPr>
      </w:pPr>
      <w:r w:rsidRPr="001A0D5D">
        <w:rPr>
          <w:rFonts w:ascii="Avenir Next LT Pro" w:eastAsia="Times New Roman" w:hAnsi="Avenir Next LT Pro" w:cs="Arial"/>
          <w:b/>
          <w:sz w:val="28"/>
          <w:szCs w:val="28"/>
          <w:lang w:eastAsia="zh-CN"/>
        </w:rPr>
        <w:t xml:space="preserve">APPEL À PROJETS </w:t>
      </w:r>
      <w:proofErr w:type="spellStart"/>
      <w:r w:rsidR="003E1BCC" w:rsidRPr="003E1BCC">
        <w:rPr>
          <w:rFonts w:ascii="Avenir Next LT Pro" w:eastAsia="Times New Roman" w:hAnsi="Avenir Next LT Pro" w:cs="Arial"/>
          <w:b/>
          <w:sz w:val="36"/>
          <w:szCs w:val="36"/>
          <w:lang w:eastAsia="zh-CN"/>
        </w:rPr>
        <w:t>Innov’é</w:t>
      </w:r>
      <w:proofErr w:type="spellEnd"/>
    </w:p>
    <w:p w14:paraId="4873CDBA" w14:textId="77777777" w:rsidR="001A0D5D" w:rsidRPr="001A0D5D" w:rsidRDefault="001A0D5D" w:rsidP="00097839">
      <w:pPr>
        <w:suppressAutoHyphens/>
        <w:spacing w:after="0" w:line="240" w:lineRule="auto"/>
        <w:jc w:val="center"/>
        <w:rPr>
          <w:rFonts w:ascii="Avenir Next LT Pro" w:eastAsia="Times New Roman" w:hAnsi="Avenir Next LT Pro" w:cs="Arial"/>
          <w:b/>
          <w:sz w:val="28"/>
          <w:szCs w:val="28"/>
          <w:lang w:eastAsia="zh-CN"/>
        </w:rPr>
      </w:pPr>
    </w:p>
    <w:p w14:paraId="7E986E99" w14:textId="77777777" w:rsidR="00097839" w:rsidRPr="00066B92" w:rsidRDefault="00097839" w:rsidP="00097839">
      <w:pPr>
        <w:suppressAutoHyphens/>
        <w:spacing w:after="0" w:line="240" w:lineRule="auto"/>
        <w:jc w:val="center"/>
        <w:rPr>
          <w:rFonts w:ascii="Avenir Next LT Pro" w:eastAsia="Times New Roman" w:hAnsi="Avenir Next LT Pro" w:cs="Arial"/>
          <w:b/>
          <w:lang w:eastAsia="zh-CN"/>
        </w:rPr>
      </w:pPr>
      <w:bookmarkStart w:id="0" w:name="_GoBack"/>
      <w:bookmarkEnd w:id="0"/>
    </w:p>
    <w:p w14:paraId="38D7EECD" w14:textId="75E11B4E" w:rsidR="00097839" w:rsidRDefault="00097839" w:rsidP="00097839">
      <w:pPr>
        <w:suppressAutoHyphens/>
        <w:spacing w:after="0" w:line="240" w:lineRule="auto"/>
        <w:jc w:val="center"/>
        <w:rPr>
          <w:rFonts w:ascii="Avenir Next LT Pro" w:eastAsia="Times New Roman" w:hAnsi="Avenir Next LT Pro" w:cs="Arial"/>
          <w:b/>
          <w:sz w:val="28"/>
          <w:szCs w:val="28"/>
          <w:lang w:eastAsia="zh-CN"/>
        </w:rPr>
      </w:pPr>
      <w:r w:rsidRPr="001A0D5D">
        <w:rPr>
          <w:rFonts w:ascii="Avenir Next LT Pro" w:eastAsia="Times New Roman" w:hAnsi="Avenir Next LT Pro" w:cs="Arial"/>
          <w:b/>
          <w:sz w:val="28"/>
          <w:szCs w:val="28"/>
          <w:lang w:eastAsia="zh-CN"/>
        </w:rPr>
        <w:t>ANNÉE 202</w:t>
      </w:r>
      <w:r w:rsidR="00D41191">
        <w:rPr>
          <w:rFonts w:ascii="Avenir Next LT Pro" w:eastAsia="Times New Roman" w:hAnsi="Avenir Next LT Pro" w:cs="Arial"/>
          <w:b/>
          <w:sz w:val="28"/>
          <w:szCs w:val="28"/>
          <w:lang w:eastAsia="zh-CN"/>
        </w:rPr>
        <w:t>5</w:t>
      </w:r>
    </w:p>
    <w:p w14:paraId="4EF0F4D4" w14:textId="77777777" w:rsidR="00097839" w:rsidRPr="00066B92" w:rsidRDefault="00097839" w:rsidP="00097839">
      <w:pPr>
        <w:suppressAutoHyphens/>
        <w:spacing w:after="0" w:line="240" w:lineRule="auto"/>
        <w:jc w:val="center"/>
        <w:rPr>
          <w:rFonts w:ascii="Avenir Next LT Pro" w:eastAsia="Times New Roman" w:hAnsi="Avenir Next LT Pro" w:cs="Arial"/>
          <w:lang w:eastAsia="zh-CN"/>
        </w:rPr>
      </w:pPr>
    </w:p>
    <w:p w14:paraId="0863981E" w14:textId="5AFFD126" w:rsidR="00097839" w:rsidRPr="00066B92" w:rsidRDefault="00097839" w:rsidP="00097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uppressAutoHyphens/>
        <w:spacing w:after="0" w:line="240" w:lineRule="auto"/>
        <w:rPr>
          <w:rFonts w:ascii="Avenir Next LT Pro" w:eastAsia="Times New Roman" w:hAnsi="Avenir Next LT Pro" w:cs="Arial"/>
          <w:lang w:eastAsia="zh-CN"/>
        </w:rPr>
      </w:pPr>
    </w:p>
    <w:p w14:paraId="230792CC" w14:textId="77777777" w:rsidR="00AD7734" w:rsidRPr="00066B92" w:rsidRDefault="00AD7734" w:rsidP="00097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uppressAutoHyphens/>
        <w:spacing w:after="0" w:line="240" w:lineRule="auto"/>
        <w:rPr>
          <w:rFonts w:ascii="Avenir Next LT Pro" w:eastAsia="Times New Roman" w:hAnsi="Avenir Next LT Pro" w:cs="Arial"/>
          <w:b/>
          <w:szCs w:val="24"/>
          <w:lang w:eastAsia="zh-CN"/>
        </w:rPr>
      </w:pPr>
    </w:p>
    <w:p w14:paraId="21322082" w14:textId="347F1E43" w:rsidR="00EE54E7" w:rsidRPr="00066B92" w:rsidRDefault="00097839" w:rsidP="00097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uppressAutoHyphens/>
        <w:spacing w:after="0" w:line="240" w:lineRule="auto"/>
        <w:rPr>
          <w:rFonts w:ascii="Avenir Next LT Pro" w:eastAsia="Times New Roman" w:hAnsi="Avenir Next LT Pro" w:cs="Arial"/>
          <w:lang w:eastAsia="zh-CN"/>
        </w:rPr>
      </w:pPr>
      <w:r w:rsidRPr="00066B92">
        <w:rPr>
          <w:rFonts w:ascii="Avenir Next LT Pro" w:eastAsia="Times New Roman" w:hAnsi="Avenir Next LT Pro" w:cs="Arial"/>
          <w:b/>
          <w:szCs w:val="24"/>
          <w:lang w:eastAsia="zh-CN"/>
        </w:rPr>
        <w:t>NOM DE LA STRUCT</w:t>
      </w:r>
      <w:r w:rsidR="00EE54E7" w:rsidRPr="00066B92">
        <w:rPr>
          <w:rFonts w:ascii="Avenir Next LT Pro" w:eastAsia="Times New Roman" w:hAnsi="Avenir Next LT Pro" w:cs="Arial"/>
          <w:b/>
          <w:szCs w:val="24"/>
          <w:lang w:eastAsia="zh-CN"/>
        </w:rPr>
        <w:t>URE :</w:t>
      </w:r>
    </w:p>
    <w:p w14:paraId="31BE1D80" w14:textId="3015DA88" w:rsidR="00EE54E7" w:rsidRPr="00066B92" w:rsidRDefault="00EE54E7" w:rsidP="00097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uppressAutoHyphens/>
        <w:spacing w:after="0" w:line="240" w:lineRule="auto"/>
        <w:rPr>
          <w:rFonts w:ascii="Avenir Next LT Pro" w:eastAsia="Times New Roman" w:hAnsi="Avenir Next LT Pro" w:cs="Arial"/>
          <w:lang w:eastAsia="zh-CN"/>
        </w:rPr>
      </w:pPr>
    </w:p>
    <w:p w14:paraId="516D5E1C" w14:textId="77777777" w:rsidR="00EE54E7" w:rsidRPr="00066B92" w:rsidRDefault="00EE54E7" w:rsidP="00097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uppressAutoHyphens/>
        <w:spacing w:after="0" w:line="240" w:lineRule="auto"/>
        <w:rPr>
          <w:rFonts w:ascii="Avenir Next LT Pro" w:eastAsia="Times New Roman" w:hAnsi="Avenir Next LT Pro" w:cs="Arial"/>
          <w:lang w:eastAsia="zh-CN"/>
        </w:rPr>
      </w:pPr>
    </w:p>
    <w:p w14:paraId="7C22899B" w14:textId="5405EE5A" w:rsidR="00EE54E7" w:rsidRPr="00066B92" w:rsidRDefault="00EE54E7" w:rsidP="00EE54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uppressAutoHyphens/>
        <w:spacing w:after="0" w:line="240" w:lineRule="auto"/>
        <w:rPr>
          <w:rFonts w:ascii="Avenir Next LT Pro" w:eastAsia="Times New Roman" w:hAnsi="Avenir Next LT Pro" w:cs="Arial"/>
          <w:lang w:eastAsia="zh-CN"/>
        </w:rPr>
      </w:pPr>
    </w:p>
    <w:p w14:paraId="0295D408" w14:textId="77777777" w:rsidR="00EE54E7" w:rsidRPr="00066B92" w:rsidRDefault="00EE54E7" w:rsidP="00BF40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uppressAutoHyphens/>
        <w:spacing w:after="0" w:line="240" w:lineRule="auto"/>
        <w:rPr>
          <w:rFonts w:ascii="Avenir Next LT Pro" w:eastAsia="Times New Roman" w:hAnsi="Avenir Next LT Pro" w:cs="Arial"/>
          <w:lang w:eastAsia="zh-CN"/>
        </w:rPr>
      </w:pPr>
    </w:p>
    <w:p w14:paraId="5FA155DA" w14:textId="77777777" w:rsidR="00097839" w:rsidRPr="00066B92" w:rsidRDefault="00097839" w:rsidP="00097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uppressAutoHyphens/>
        <w:spacing w:after="0" w:line="240" w:lineRule="auto"/>
        <w:rPr>
          <w:rFonts w:ascii="Avenir Next LT Pro" w:eastAsia="Times New Roman" w:hAnsi="Avenir Next LT Pro" w:cs="Arial"/>
          <w:lang w:eastAsia="zh-CN"/>
        </w:rPr>
      </w:pPr>
      <w:r w:rsidRPr="00066B92">
        <w:rPr>
          <w:rFonts w:ascii="Avenir Next LT Pro" w:eastAsia="Times New Roman" w:hAnsi="Avenir Next LT Pro" w:cs="Arial"/>
          <w:b/>
          <w:szCs w:val="24"/>
          <w:lang w:eastAsia="zh-CN"/>
        </w:rPr>
        <w:t>TITRE DU PROJET </w:t>
      </w:r>
      <w:r w:rsidRPr="00066B92">
        <w:rPr>
          <w:rFonts w:ascii="Avenir Next LT Pro" w:eastAsia="Times New Roman" w:hAnsi="Avenir Next LT Pro" w:cs="Arial"/>
          <w:lang w:eastAsia="zh-CN"/>
        </w:rPr>
        <w:t>:</w:t>
      </w:r>
    </w:p>
    <w:p w14:paraId="502BA682" w14:textId="359FAD8E" w:rsidR="00EE54E7" w:rsidRPr="00066B92" w:rsidRDefault="00EE54E7" w:rsidP="00097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left" w:leader="dot" w:pos="10466"/>
        </w:tabs>
        <w:suppressAutoHyphens/>
        <w:spacing w:after="0" w:line="240" w:lineRule="auto"/>
        <w:rPr>
          <w:rFonts w:ascii="Avenir Next LT Pro" w:eastAsia="Times New Roman" w:hAnsi="Avenir Next LT Pro" w:cs="Arial"/>
          <w:b/>
          <w:szCs w:val="24"/>
          <w:lang w:eastAsia="zh-CN"/>
        </w:rPr>
      </w:pPr>
    </w:p>
    <w:p w14:paraId="49D202BE" w14:textId="77777777" w:rsidR="00EE54E7" w:rsidRPr="00066B92" w:rsidRDefault="00EE54E7" w:rsidP="00097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left" w:leader="dot" w:pos="10466"/>
        </w:tabs>
        <w:suppressAutoHyphens/>
        <w:spacing w:after="0" w:line="240" w:lineRule="auto"/>
        <w:rPr>
          <w:rFonts w:ascii="Avenir Next LT Pro" w:eastAsia="Times New Roman" w:hAnsi="Avenir Next LT Pro" w:cs="Arial"/>
          <w:b/>
          <w:szCs w:val="24"/>
          <w:lang w:eastAsia="zh-CN"/>
        </w:rPr>
      </w:pPr>
    </w:p>
    <w:p w14:paraId="28A63970" w14:textId="77777777" w:rsidR="00EE54E7" w:rsidRPr="00066B92" w:rsidRDefault="00EE54E7" w:rsidP="00097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left" w:leader="dot" w:pos="4536"/>
        </w:tabs>
        <w:suppressAutoHyphens/>
        <w:spacing w:after="0" w:line="240" w:lineRule="auto"/>
        <w:rPr>
          <w:rFonts w:ascii="Avenir Next LT Pro" w:eastAsia="Times New Roman" w:hAnsi="Avenir Next LT Pro" w:cs="Arial"/>
          <w:b/>
          <w:lang w:eastAsia="zh-CN"/>
        </w:rPr>
      </w:pPr>
    </w:p>
    <w:p w14:paraId="02C83BE5" w14:textId="77777777" w:rsidR="00EE54E7" w:rsidRPr="00066B92" w:rsidRDefault="00EE54E7" w:rsidP="00097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left" w:leader="dot" w:pos="4536"/>
        </w:tabs>
        <w:suppressAutoHyphens/>
        <w:spacing w:after="0" w:line="240" w:lineRule="auto"/>
        <w:rPr>
          <w:rFonts w:ascii="Avenir Next LT Pro" w:eastAsia="Times New Roman" w:hAnsi="Avenir Next LT Pro" w:cs="Arial"/>
          <w:b/>
          <w:lang w:eastAsia="zh-CN"/>
        </w:rPr>
      </w:pPr>
    </w:p>
    <w:p w14:paraId="4B49A4FB" w14:textId="0BF64BD7" w:rsidR="00097839" w:rsidRPr="00066B92" w:rsidRDefault="00097839" w:rsidP="00097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left" w:leader="dot" w:pos="4536"/>
        </w:tabs>
        <w:suppressAutoHyphens/>
        <w:spacing w:after="0" w:line="240" w:lineRule="auto"/>
        <w:rPr>
          <w:rFonts w:ascii="Avenir Next LT Pro" w:eastAsia="Times New Roman" w:hAnsi="Avenir Next LT Pro" w:cs="Arial"/>
          <w:lang w:eastAsia="zh-CN"/>
        </w:rPr>
      </w:pPr>
      <w:r w:rsidRPr="00066B92">
        <w:rPr>
          <w:rFonts w:ascii="Avenir Next LT Pro" w:eastAsia="Times New Roman" w:hAnsi="Avenir Next LT Pro" w:cs="Arial"/>
          <w:b/>
          <w:lang w:eastAsia="zh-CN"/>
        </w:rPr>
        <w:t xml:space="preserve">MONTANT SOLLICITÉ : </w:t>
      </w:r>
      <w:r w:rsidRPr="00066B92">
        <w:rPr>
          <w:rFonts w:ascii="Avenir Next LT Pro" w:eastAsia="Times New Roman" w:hAnsi="Avenir Next LT Pro" w:cs="Arial"/>
          <w:b/>
          <w:lang w:eastAsia="zh-CN"/>
        </w:rPr>
        <w:tab/>
        <w:t xml:space="preserve"> €</w:t>
      </w:r>
    </w:p>
    <w:p w14:paraId="55D5A1BF" w14:textId="77777777" w:rsidR="00AD7734" w:rsidRPr="00066B92" w:rsidRDefault="00AD7734" w:rsidP="00097839">
      <w:pPr>
        <w:suppressAutoHyphens/>
        <w:spacing w:after="0" w:line="240" w:lineRule="auto"/>
        <w:rPr>
          <w:rFonts w:ascii="Avenir Next LT Pro" w:eastAsia="Times New Roman" w:hAnsi="Avenir Next LT Pro" w:cs="Arial"/>
          <w:lang w:eastAsia="zh-CN"/>
        </w:rPr>
      </w:pPr>
    </w:p>
    <w:p w14:paraId="1AC80F54" w14:textId="77777777" w:rsidR="00097839" w:rsidRPr="00066B92" w:rsidRDefault="00097839" w:rsidP="00097839">
      <w:pPr>
        <w:suppressAutoHyphens/>
        <w:spacing w:after="0" w:line="240" w:lineRule="auto"/>
        <w:rPr>
          <w:rFonts w:ascii="Avenir Next LT Pro" w:eastAsia="Times New Roman" w:hAnsi="Avenir Next LT Pro" w:cs="Arial"/>
          <w:lang w:eastAsia="zh-CN"/>
        </w:rPr>
      </w:pPr>
    </w:p>
    <w:p w14:paraId="1CF3FF33" w14:textId="77777777" w:rsidR="00097839" w:rsidRPr="00066B92" w:rsidRDefault="00097839" w:rsidP="00097839">
      <w:pPr>
        <w:suppressAutoHyphens/>
        <w:spacing w:after="0" w:line="240" w:lineRule="auto"/>
        <w:rPr>
          <w:rFonts w:ascii="Avenir Next LT Pro" w:eastAsia="Times New Roman" w:hAnsi="Avenir Next LT Pro" w:cs="Arial"/>
          <w:lang w:eastAsia="zh-CN"/>
        </w:rPr>
      </w:pPr>
    </w:p>
    <w:p w14:paraId="5791FFA6" w14:textId="77777777" w:rsidR="00097839" w:rsidRPr="00066B92" w:rsidRDefault="00097839" w:rsidP="00097839">
      <w:pPr>
        <w:suppressAutoHyphens/>
        <w:spacing w:after="0" w:line="240" w:lineRule="auto"/>
        <w:rPr>
          <w:rFonts w:ascii="Avenir Next LT Pro" w:eastAsia="Times New Roman" w:hAnsi="Avenir Next LT Pro" w:cs="Arial"/>
          <w:lang w:eastAsia="zh-CN"/>
        </w:rPr>
      </w:pPr>
    </w:p>
    <w:p w14:paraId="17095F05" w14:textId="77777777" w:rsidR="00097839" w:rsidRPr="00066B92" w:rsidRDefault="00097839" w:rsidP="00097839">
      <w:pPr>
        <w:suppressAutoHyphens/>
        <w:spacing w:after="0" w:line="240" w:lineRule="auto"/>
        <w:rPr>
          <w:rFonts w:ascii="Avenir Next LT Pro" w:eastAsia="Times New Roman" w:hAnsi="Avenir Next LT Pro" w:cs="Arial"/>
          <w:lang w:eastAsia="zh-CN"/>
        </w:rPr>
      </w:pPr>
    </w:p>
    <w:p w14:paraId="5D8F02E1" w14:textId="77777777" w:rsidR="00097839" w:rsidRPr="00066B92" w:rsidRDefault="00097839" w:rsidP="00097839">
      <w:pPr>
        <w:suppressAutoHyphens/>
        <w:spacing w:after="0" w:line="240" w:lineRule="auto"/>
        <w:rPr>
          <w:rFonts w:ascii="Avenir Next LT Pro" w:eastAsia="Times New Roman" w:hAnsi="Avenir Next LT Pro" w:cs="Arial"/>
          <w:lang w:eastAsia="zh-CN"/>
        </w:rPr>
      </w:pPr>
    </w:p>
    <w:p w14:paraId="526E5731" w14:textId="416959B8" w:rsidR="00097839" w:rsidRPr="00066B92" w:rsidRDefault="00097839" w:rsidP="00097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center"/>
        <w:rPr>
          <w:rFonts w:ascii="Avenir Next LT Pro" w:eastAsia="Arial" w:hAnsi="Avenir Next LT Pro" w:cs="Arial"/>
          <w:b/>
          <w:lang w:eastAsia="zh-CN"/>
        </w:rPr>
      </w:pPr>
      <w:r w:rsidRPr="00066B92">
        <w:rPr>
          <w:rFonts w:ascii="Avenir Next LT Pro" w:eastAsia="Times New Roman" w:hAnsi="Avenir Next LT Pro" w:cs="Arial"/>
          <w:b/>
          <w:lang w:eastAsia="zh-CN"/>
        </w:rPr>
        <w:t>Date</w:t>
      </w:r>
      <w:r w:rsidRPr="00066B92">
        <w:rPr>
          <w:rFonts w:ascii="Avenir Next LT Pro" w:eastAsia="Arial" w:hAnsi="Avenir Next LT Pro" w:cs="Arial"/>
          <w:b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b/>
          <w:lang w:eastAsia="zh-CN"/>
        </w:rPr>
        <w:t>limite</w:t>
      </w:r>
      <w:r w:rsidRPr="00066B92">
        <w:rPr>
          <w:rFonts w:ascii="Avenir Next LT Pro" w:eastAsia="Arial" w:hAnsi="Avenir Next LT Pro" w:cs="Arial"/>
          <w:b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b/>
          <w:lang w:eastAsia="zh-CN"/>
        </w:rPr>
        <w:t>de</w:t>
      </w:r>
      <w:r w:rsidRPr="00066B92">
        <w:rPr>
          <w:rFonts w:ascii="Avenir Next LT Pro" w:eastAsia="Arial" w:hAnsi="Avenir Next LT Pro" w:cs="Arial"/>
          <w:b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b/>
          <w:lang w:eastAsia="zh-CN"/>
        </w:rPr>
        <w:t>dépôt</w:t>
      </w:r>
      <w:r w:rsidRPr="00066B92">
        <w:rPr>
          <w:rFonts w:ascii="Avenir Next LT Pro" w:eastAsia="Arial" w:hAnsi="Avenir Next LT Pro" w:cs="Arial"/>
          <w:b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b/>
          <w:lang w:eastAsia="zh-CN"/>
        </w:rPr>
        <w:t>des</w:t>
      </w:r>
      <w:r w:rsidRPr="00066B92">
        <w:rPr>
          <w:rFonts w:ascii="Avenir Next LT Pro" w:eastAsia="Arial" w:hAnsi="Avenir Next LT Pro" w:cs="Arial"/>
          <w:b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b/>
          <w:lang w:eastAsia="zh-CN"/>
        </w:rPr>
        <w:t>dossiers</w:t>
      </w:r>
      <w:r w:rsidRPr="00066B92">
        <w:rPr>
          <w:rFonts w:ascii="Avenir Next LT Pro" w:eastAsia="Times New Roman" w:hAnsi="Avenir Next LT Pro" w:cs="Arial"/>
          <w:lang w:eastAsia="zh-CN"/>
        </w:rPr>
        <w:t> :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="003E6DBF" w:rsidRPr="000571A4">
        <w:rPr>
          <w:rFonts w:ascii="Avenir Next LT Pro" w:eastAsia="Arial" w:hAnsi="Avenir Next LT Pro" w:cs="Arial"/>
          <w:b/>
          <w:lang w:eastAsia="zh-CN"/>
        </w:rPr>
        <w:t>2</w:t>
      </w:r>
      <w:r w:rsidR="00A73C1E">
        <w:rPr>
          <w:rFonts w:ascii="Avenir Next LT Pro" w:eastAsia="Arial" w:hAnsi="Avenir Next LT Pro" w:cs="Arial"/>
          <w:b/>
          <w:lang w:eastAsia="zh-CN"/>
        </w:rPr>
        <w:t>0</w:t>
      </w:r>
      <w:r w:rsidR="00BF40C6" w:rsidRPr="000571A4">
        <w:rPr>
          <w:rFonts w:ascii="Avenir Next LT Pro" w:eastAsia="Arial" w:hAnsi="Avenir Next LT Pro" w:cs="Arial"/>
          <w:b/>
          <w:lang w:eastAsia="zh-CN"/>
        </w:rPr>
        <w:t xml:space="preserve"> </w:t>
      </w:r>
      <w:r w:rsidRPr="000571A4">
        <w:rPr>
          <w:rFonts w:ascii="Avenir Next LT Pro" w:eastAsia="Arial" w:hAnsi="Avenir Next LT Pro" w:cs="Arial"/>
          <w:b/>
          <w:lang w:eastAsia="zh-CN"/>
        </w:rPr>
        <w:t>septembre 202</w:t>
      </w:r>
      <w:r w:rsidR="00A73C1E">
        <w:rPr>
          <w:rFonts w:ascii="Avenir Next LT Pro" w:eastAsia="Arial" w:hAnsi="Avenir Next LT Pro" w:cs="Arial"/>
          <w:b/>
          <w:lang w:eastAsia="zh-CN"/>
        </w:rPr>
        <w:t>5</w:t>
      </w:r>
    </w:p>
    <w:p w14:paraId="6E13CA64" w14:textId="57F8C3C2" w:rsidR="00097839" w:rsidRPr="00066B92" w:rsidRDefault="00097839" w:rsidP="00097839">
      <w:pPr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center"/>
        <w:rPr>
          <w:rFonts w:ascii="Avenir Next LT Pro" w:eastAsia="Arial" w:hAnsi="Avenir Next LT Pro" w:cs="Arial"/>
          <w:b/>
          <w:lang w:eastAsia="zh-CN"/>
        </w:rPr>
      </w:pPr>
      <w:r w:rsidRPr="00066B92">
        <w:rPr>
          <w:rFonts w:ascii="Avenir Next LT Pro" w:eastAsia="Arial" w:hAnsi="Avenir Next LT Pro" w:cs="Arial"/>
          <w:b/>
          <w:lang w:eastAsia="zh-CN"/>
        </w:rPr>
        <w:br w:type="page"/>
      </w:r>
      <w:r w:rsidRPr="00066B92">
        <w:rPr>
          <w:rFonts w:ascii="Avenir Next LT Pro" w:eastAsia="Times New Roman" w:hAnsi="Avenir Next LT Pro" w:cs="Arial"/>
          <w:b/>
          <w:lang w:eastAsia="zh-CN"/>
        </w:rPr>
        <w:lastRenderedPageBreak/>
        <w:t xml:space="preserve">RECOMMANDATIONS POUR RÉPONDRE À L’APPEL À PROJETS </w:t>
      </w:r>
    </w:p>
    <w:p w14:paraId="08484522" w14:textId="77777777" w:rsidR="00097839" w:rsidRPr="00066B92" w:rsidRDefault="00097839" w:rsidP="00097839">
      <w:pPr>
        <w:suppressAutoHyphens/>
        <w:spacing w:after="0" w:line="240" w:lineRule="auto"/>
        <w:jc w:val="both"/>
        <w:rPr>
          <w:rFonts w:ascii="Avenir Next LT Pro" w:eastAsia="Times New Roman" w:hAnsi="Avenir Next LT Pro" w:cs="Arial"/>
          <w:lang w:eastAsia="zh-CN"/>
        </w:rPr>
      </w:pPr>
    </w:p>
    <w:p w14:paraId="5790E4EB" w14:textId="314F41A8" w:rsidR="00097839" w:rsidRPr="00066B92" w:rsidRDefault="00097839" w:rsidP="00097839">
      <w:pPr>
        <w:suppressAutoHyphens/>
        <w:spacing w:before="120" w:after="120" w:line="240" w:lineRule="auto"/>
        <w:jc w:val="both"/>
        <w:rPr>
          <w:rFonts w:ascii="Avenir Next LT Pro" w:eastAsia="Arial" w:hAnsi="Avenir Next LT Pro" w:cs="Arial"/>
          <w:lang w:eastAsia="zh-CN"/>
        </w:rPr>
      </w:pPr>
      <w:r w:rsidRPr="00066B92">
        <w:rPr>
          <w:rFonts w:ascii="Avenir Next LT Pro" w:eastAsia="Times New Roman" w:hAnsi="Avenir Next LT Pro" w:cs="Arial"/>
          <w:lang w:eastAsia="zh-CN"/>
        </w:rPr>
        <w:t>Le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dossier</w:t>
      </w:r>
      <w:r w:rsidRPr="00066B92">
        <w:rPr>
          <w:rFonts w:ascii="Avenir Next LT Pro" w:eastAsia="Arial" w:hAnsi="Avenir Next LT Pro" w:cs="Arial"/>
          <w:lang w:eastAsia="zh-CN"/>
        </w:rPr>
        <w:t xml:space="preserve"> est composé de deux parties distinctes à télécharger à partir du site de Saintes</w:t>
      </w:r>
      <w:r w:rsidR="00FA1ED2">
        <w:rPr>
          <w:rFonts w:ascii="Avenir Next LT Pro" w:eastAsia="Arial" w:hAnsi="Avenir Next LT Pro" w:cs="Arial"/>
          <w:lang w:eastAsia="zh-CN"/>
        </w:rPr>
        <w:t xml:space="preserve"> Grandes Rives, l’Agglo</w:t>
      </w:r>
      <w:r w:rsidRPr="00066B92">
        <w:rPr>
          <w:rFonts w:ascii="Avenir Next LT Pro" w:eastAsia="Arial" w:hAnsi="Avenir Next LT Pro" w:cs="Arial"/>
          <w:lang w:eastAsia="zh-CN"/>
        </w:rPr>
        <w:t>.</w:t>
      </w:r>
    </w:p>
    <w:p w14:paraId="6CAAF4B8" w14:textId="77777777" w:rsidR="00097839" w:rsidRPr="00066B92" w:rsidRDefault="00097839" w:rsidP="00097839">
      <w:pPr>
        <w:numPr>
          <w:ilvl w:val="0"/>
          <w:numId w:val="1"/>
        </w:numPr>
        <w:suppressAutoHyphens/>
        <w:spacing w:before="120" w:after="120" w:line="240" w:lineRule="auto"/>
        <w:jc w:val="both"/>
        <w:rPr>
          <w:rFonts w:ascii="Avenir Next LT Pro" w:eastAsia="Arial" w:hAnsi="Avenir Next LT Pro" w:cs="Arial"/>
          <w:lang w:eastAsia="zh-CN"/>
        </w:rPr>
      </w:pPr>
      <w:r w:rsidRPr="00066B92">
        <w:rPr>
          <w:rFonts w:ascii="Avenir Next LT Pro" w:eastAsia="Arial" w:hAnsi="Avenir Next LT Pro" w:cs="Arial"/>
          <w:lang w:eastAsia="zh-CN"/>
        </w:rPr>
        <w:t>La première partie (</w:t>
      </w:r>
      <w:r w:rsidRPr="00066B92">
        <w:rPr>
          <w:rFonts w:ascii="Avenir Next LT Pro" w:eastAsia="Arial" w:hAnsi="Avenir Next LT Pro" w:cs="Arial"/>
          <w:b/>
          <w:lang w:eastAsia="zh-CN"/>
        </w:rPr>
        <w:t>dossier de candidature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Arial" w:hAnsi="Avenir Next LT Pro" w:cs="Arial"/>
          <w:b/>
          <w:lang w:eastAsia="zh-CN"/>
        </w:rPr>
        <w:t>sous format Word)</w:t>
      </w:r>
      <w:r w:rsidRPr="00066B92">
        <w:rPr>
          <w:rFonts w:ascii="Avenir Next LT Pro" w:eastAsia="Arial" w:hAnsi="Avenir Next LT Pro" w:cs="Arial"/>
          <w:lang w:eastAsia="zh-CN"/>
        </w:rPr>
        <w:t xml:space="preserve"> qui concerne les éléments descriptifs du projet et de la structure porteuse.</w:t>
      </w:r>
      <w:r w:rsidRPr="00066B92">
        <w:rPr>
          <w:rFonts w:ascii="Avenir Next LT Pro" w:eastAsia="Times New Roman" w:hAnsi="Avenir Next LT Pro" w:cs="Arial"/>
          <w:lang w:eastAsia="zh-CN"/>
        </w:rPr>
        <w:t xml:space="preserve"> </w:t>
      </w:r>
      <w:r w:rsidRPr="00066B92">
        <w:rPr>
          <w:rFonts w:ascii="Avenir Next LT Pro" w:eastAsia="Arial" w:hAnsi="Avenir Next LT Pro" w:cs="Arial"/>
          <w:lang w:eastAsia="zh-CN"/>
        </w:rPr>
        <w:t>Aucune suppression de rubrique ne peut être effectuée, vous pouvez, si besoin, ajouter des lignes supplémentaires pour répondre aux questions.</w:t>
      </w:r>
    </w:p>
    <w:p w14:paraId="2A1CB8E8" w14:textId="06260DF5" w:rsidR="009E6A05" w:rsidRPr="009E6A05" w:rsidRDefault="00097839" w:rsidP="009E6A05">
      <w:pPr>
        <w:suppressAutoHyphens/>
        <w:spacing w:before="120" w:after="120" w:line="240" w:lineRule="auto"/>
        <w:ind w:left="720"/>
        <w:jc w:val="both"/>
        <w:rPr>
          <w:rFonts w:ascii="Avenir Next LT Pro" w:eastAsia="Times New Roman" w:hAnsi="Avenir Next LT Pro" w:cs="Arial"/>
          <w:lang w:eastAsia="zh-CN"/>
        </w:rPr>
      </w:pPr>
      <w:r w:rsidRPr="00066B92">
        <w:rPr>
          <w:rFonts w:ascii="Avenir Next LT Pro" w:eastAsia="Arial" w:hAnsi="Avenir Next LT Pro" w:cs="Arial"/>
          <w:lang w:eastAsia="zh-CN"/>
        </w:rPr>
        <w:t>Merci de rédiger de manière synthétique afin de faciliter la lecture dans la limite de</w:t>
      </w:r>
      <w:r w:rsidRPr="00066B92">
        <w:rPr>
          <w:rFonts w:ascii="Avenir Next LT Pro" w:eastAsia="Times New Roman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b/>
          <w:lang w:eastAsia="zh-CN"/>
        </w:rPr>
        <w:t>15 pages</w:t>
      </w:r>
      <w:r w:rsidRPr="00066B92">
        <w:rPr>
          <w:rFonts w:ascii="Avenir Next LT Pro" w:eastAsia="Times New Roman" w:hAnsi="Avenir Next LT Pro" w:cs="Arial"/>
          <w:lang w:eastAsia="zh-CN"/>
        </w:rPr>
        <w:t xml:space="preserve"> (hors annexes).</w:t>
      </w:r>
    </w:p>
    <w:p w14:paraId="01897EDA" w14:textId="77777777" w:rsidR="002D141E" w:rsidRPr="00066B92" w:rsidRDefault="002D141E" w:rsidP="002D141E">
      <w:pPr>
        <w:numPr>
          <w:ilvl w:val="0"/>
          <w:numId w:val="1"/>
        </w:numPr>
        <w:suppressAutoHyphens/>
        <w:spacing w:before="120" w:after="120" w:line="240" w:lineRule="auto"/>
        <w:jc w:val="both"/>
        <w:rPr>
          <w:rFonts w:ascii="Avenir Next LT Pro" w:eastAsia="Times New Roman" w:hAnsi="Avenir Next LT Pro" w:cs="Arial"/>
          <w:lang w:eastAsia="zh-CN"/>
        </w:rPr>
      </w:pPr>
      <w:r w:rsidRPr="00066B92">
        <w:rPr>
          <w:rFonts w:ascii="Avenir Next LT Pro" w:eastAsia="Arial" w:hAnsi="Avenir Next LT Pro" w:cs="Arial"/>
          <w:lang w:eastAsia="zh-CN"/>
        </w:rPr>
        <w:t xml:space="preserve">La </w:t>
      </w:r>
      <w:r w:rsidRPr="00066B92">
        <w:rPr>
          <w:rFonts w:ascii="Avenir Next LT Pro" w:eastAsia="Times New Roman" w:hAnsi="Avenir Next LT Pro" w:cs="Arial"/>
          <w:lang w:eastAsia="zh-CN"/>
        </w:rPr>
        <w:t>seconde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partie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Arial" w:hAnsi="Avenir Next LT Pro" w:cs="Arial"/>
          <w:b/>
          <w:lang w:eastAsia="zh-CN"/>
        </w:rPr>
        <w:t xml:space="preserve">(budget annuel de la structure et budget du projet </w:t>
      </w:r>
      <w:r w:rsidRPr="00066B92">
        <w:rPr>
          <w:rFonts w:ascii="Avenir Next LT Pro" w:eastAsia="Times New Roman" w:hAnsi="Avenir Next LT Pro" w:cs="Arial"/>
          <w:b/>
          <w:lang w:eastAsia="zh-CN"/>
        </w:rPr>
        <w:t>sous</w:t>
      </w:r>
      <w:r w:rsidRPr="00066B92">
        <w:rPr>
          <w:rFonts w:ascii="Avenir Next LT Pro" w:eastAsia="Arial" w:hAnsi="Avenir Next LT Pro" w:cs="Arial"/>
          <w:b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b/>
          <w:lang w:eastAsia="zh-CN"/>
        </w:rPr>
        <w:t>format</w:t>
      </w:r>
      <w:r w:rsidRPr="00066B92">
        <w:rPr>
          <w:rFonts w:ascii="Avenir Next LT Pro" w:eastAsia="Arial" w:hAnsi="Avenir Next LT Pro" w:cs="Arial"/>
          <w:b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b/>
          <w:lang w:eastAsia="zh-CN"/>
        </w:rPr>
        <w:t>Excel)</w:t>
      </w:r>
      <w:r w:rsidRPr="00066B92">
        <w:rPr>
          <w:rFonts w:ascii="Avenir Next LT Pro" w:eastAsia="Times New Roman" w:hAnsi="Avenir Next LT Pro" w:cs="Arial"/>
          <w:lang w:eastAsia="zh-CN"/>
        </w:rPr>
        <w:t xml:space="preserve"> qui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concerne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les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éléments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budgétaires. Ce document est un modèle qui vous est proposé. Il vous est toutefois possible de reprendre vos propres éléments budgétaires ou le cas échéant ceux fournis par votre expert-comptable.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</w:p>
    <w:p w14:paraId="16CF9F93" w14:textId="5DE937CF" w:rsidR="00097839" w:rsidRPr="00066B92" w:rsidRDefault="00097839" w:rsidP="00097839">
      <w:pPr>
        <w:suppressAutoHyphens/>
        <w:spacing w:before="120" w:after="120" w:line="240" w:lineRule="auto"/>
        <w:jc w:val="both"/>
        <w:rPr>
          <w:rFonts w:ascii="Avenir Next LT Pro" w:eastAsia="Times New Roman" w:hAnsi="Avenir Next LT Pro" w:cs="Arial"/>
          <w:lang w:eastAsia="zh-CN"/>
        </w:rPr>
      </w:pPr>
      <w:r w:rsidRPr="00066B92">
        <w:rPr>
          <w:rFonts w:ascii="Avenir Next LT Pro" w:eastAsia="Times New Roman" w:hAnsi="Avenir Next LT Pro" w:cs="Arial"/>
          <w:lang w:eastAsia="zh-CN"/>
        </w:rPr>
        <w:t>Afin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de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garantir</w:t>
      </w:r>
      <w:r w:rsidRPr="00066B92">
        <w:rPr>
          <w:rFonts w:ascii="Avenir Next LT Pro" w:eastAsia="Arial" w:hAnsi="Avenir Next LT Pro" w:cs="Arial"/>
          <w:lang w:eastAsia="zh-CN"/>
        </w:rPr>
        <w:t xml:space="preserve"> l</w:t>
      </w:r>
      <w:r w:rsidRPr="00066B92">
        <w:rPr>
          <w:rFonts w:ascii="Avenir Next LT Pro" w:eastAsia="Times New Roman" w:hAnsi="Avenir Next LT Pro" w:cs="Arial"/>
          <w:lang w:eastAsia="zh-CN"/>
        </w:rPr>
        <w:t>a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recevabilité des dossiers de candidature, ces</w:t>
      </w:r>
      <w:r w:rsidRPr="00066B92">
        <w:rPr>
          <w:rFonts w:ascii="Avenir Next LT Pro" w:eastAsia="Arial" w:hAnsi="Avenir Next LT Pro" w:cs="Arial"/>
          <w:lang w:eastAsia="zh-CN"/>
        </w:rPr>
        <w:t xml:space="preserve"> deux </w:t>
      </w:r>
      <w:r w:rsidRPr="00066B92">
        <w:rPr>
          <w:rFonts w:ascii="Avenir Next LT Pro" w:eastAsia="Times New Roman" w:hAnsi="Avenir Next LT Pro" w:cs="Arial"/>
          <w:lang w:eastAsia="zh-CN"/>
        </w:rPr>
        <w:t>parties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doivent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être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transmises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conjointement, ainsi que l'intégralité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des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pièces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indiquées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en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annexe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 xml:space="preserve">1 et l’annexe 2 signée. </w:t>
      </w:r>
    </w:p>
    <w:p w14:paraId="362998EE" w14:textId="77777777" w:rsidR="00097839" w:rsidRPr="00066B92" w:rsidRDefault="00097839" w:rsidP="00097839">
      <w:pPr>
        <w:suppressAutoHyphens/>
        <w:spacing w:before="120" w:after="120" w:line="240" w:lineRule="auto"/>
        <w:jc w:val="both"/>
        <w:rPr>
          <w:rFonts w:ascii="Avenir Next LT Pro" w:eastAsia="Times New Roman" w:hAnsi="Avenir Next LT Pro" w:cs="Arial"/>
          <w:lang w:eastAsia="zh-CN"/>
        </w:rPr>
      </w:pPr>
      <w:r w:rsidRPr="00066B92">
        <w:rPr>
          <w:rFonts w:ascii="Avenir Next LT Pro" w:eastAsia="Times New Roman" w:hAnsi="Avenir Next LT Pro" w:cs="Arial"/>
          <w:lang w:eastAsia="zh-CN"/>
        </w:rPr>
        <w:t>Vous pouvez ajouter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des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informations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supplémentaires.</w:t>
      </w:r>
    </w:p>
    <w:p w14:paraId="252AD462" w14:textId="0F37BDD0" w:rsidR="00066B92" w:rsidRPr="00066B92" w:rsidRDefault="00066B92" w:rsidP="00066B92">
      <w:pPr>
        <w:jc w:val="both"/>
        <w:rPr>
          <w:rFonts w:ascii="Avenir Next LT Pro" w:hAnsi="Avenir Next LT Pro"/>
        </w:rPr>
      </w:pPr>
      <w:r w:rsidRPr="00066B92">
        <w:rPr>
          <w:rFonts w:ascii="Avenir Next LT Pro" w:hAnsi="Avenir Next LT Pro" w:cs="Arial"/>
          <w:b/>
        </w:rPr>
        <w:t>Merci</w:t>
      </w:r>
      <w:r w:rsidRPr="00066B92">
        <w:rPr>
          <w:rFonts w:ascii="Avenir Next LT Pro" w:eastAsia="Arial" w:hAnsi="Avenir Next LT Pro" w:cs="Arial"/>
          <w:b/>
        </w:rPr>
        <w:t xml:space="preserve"> </w:t>
      </w:r>
      <w:r w:rsidRPr="00066B92">
        <w:rPr>
          <w:rFonts w:ascii="Avenir Next LT Pro" w:hAnsi="Avenir Next LT Pro" w:cs="Arial"/>
          <w:b/>
        </w:rPr>
        <w:t>de</w:t>
      </w:r>
      <w:r w:rsidRPr="00066B92">
        <w:rPr>
          <w:rFonts w:ascii="Avenir Next LT Pro" w:eastAsia="Arial" w:hAnsi="Avenir Next LT Pro" w:cs="Arial"/>
          <w:b/>
        </w:rPr>
        <w:t xml:space="preserve"> </w:t>
      </w:r>
      <w:r w:rsidRPr="00066B92">
        <w:rPr>
          <w:rFonts w:ascii="Avenir Next LT Pro" w:hAnsi="Avenir Next LT Pro" w:cs="Arial"/>
          <w:b/>
        </w:rPr>
        <w:t>lire</w:t>
      </w:r>
      <w:r w:rsidRPr="00066B92">
        <w:rPr>
          <w:rFonts w:ascii="Avenir Next LT Pro" w:eastAsia="Arial" w:hAnsi="Avenir Next LT Pro" w:cs="Arial"/>
          <w:b/>
        </w:rPr>
        <w:t xml:space="preserve"> </w:t>
      </w:r>
      <w:r w:rsidRPr="00066B92">
        <w:rPr>
          <w:rFonts w:ascii="Avenir Next LT Pro" w:hAnsi="Avenir Next LT Pro" w:cs="Arial"/>
          <w:b/>
        </w:rPr>
        <w:t>attentivement</w:t>
      </w:r>
      <w:r w:rsidRPr="00066B92">
        <w:rPr>
          <w:rFonts w:ascii="Avenir Next LT Pro" w:eastAsia="Arial" w:hAnsi="Avenir Next LT Pro" w:cs="Arial"/>
          <w:b/>
        </w:rPr>
        <w:t xml:space="preserve"> </w:t>
      </w:r>
      <w:r w:rsidRPr="00066B92">
        <w:rPr>
          <w:rFonts w:ascii="Avenir Next LT Pro" w:hAnsi="Avenir Next LT Pro" w:cs="Arial"/>
          <w:b/>
        </w:rPr>
        <w:t>le</w:t>
      </w:r>
      <w:r w:rsidRPr="00066B92">
        <w:rPr>
          <w:rFonts w:ascii="Avenir Next LT Pro" w:eastAsia="Arial" w:hAnsi="Avenir Next LT Pro" w:cs="Arial"/>
          <w:b/>
        </w:rPr>
        <w:t xml:space="preserve"> règlement de l’appel à projets </w:t>
      </w:r>
      <w:r w:rsidRPr="00066B92">
        <w:rPr>
          <w:rFonts w:ascii="Avenir Next LT Pro" w:hAnsi="Avenir Next LT Pro" w:cs="Arial"/>
          <w:b/>
        </w:rPr>
        <w:t>précisant</w:t>
      </w:r>
      <w:r w:rsidRPr="00066B92">
        <w:rPr>
          <w:rFonts w:ascii="Avenir Next LT Pro" w:eastAsia="Arial" w:hAnsi="Avenir Next LT Pro" w:cs="Arial"/>
          <w:b/>
        </w:rPr>
        <w:t xml:space="preserve"> </w:t>
      </w:r>
      <w:r w:rsidRPr="00066B92">
        <w:rPr>
          <w:rFonts w:ascii="Avenir Next LT Pro" w:hAnsi="Avenir Next LT Pro" w:cs="Arial"/>
          <w:b/>
        </w:rPr>
        <w:t>les</w:t>
      </w:r>
      <w:r w:rsidRPr="00066B92">
        <w:rPr>
          <w:rFonts w:ascii="Avenir Next LT Pro" w:eastAsia="Arial" w:hAnsi="Avenir Next LT Pro" w:cs="Arial"/>
          <w:b/>
        </w:rPr>
        <w:t xml:space="preserve"> </w:t>
      </w:r>
      <w:r w:rsidRPr="00066B92">
        <w:rPr>
          <w:rFonts w:ascii="Avenir Next LT Pro" w:hAnsi="Avenir Next LT Pro" w:cs="Arial"/>
          <w:b/>
        </w:rPr>
        <w:t>objectifs</w:t>
      </w:r>
      <w:r w:rsidRPr="00066B92">
        <w:rPr>
          <w:rFonts w:ascii="Avenir Next LT Pro" w:eastAsia="Arial" w:hAnsi="Avenir Next LT Pro" w:cs="Arial"/>
          <w:b/>
        </w:rPr>
        <w:t xml:space="preserve"> </w:t>
      </w:r>
      <w:r w:rsidRPr="00066B92">
        <w:rPr>
          <w:rFonts w:ascii="Avenir Next LT Pro" w:hAnsi="Avenir Next LT Pro" w:cs="Arial"/>
          <w:b/>
        </w:rPr>
        <w:t>et</w:t>
      </w:r>
      <w:r w:rsidRPr="00066B92">
        <w:rPr>
          <w:rFonts w:ascii="Avenir Next LT Pro" w:eastAsia="Arial" w:hAnsi="Avenir Next LT Pro" w:cs="Arial"/>
          <w:b/>
        </w:rPr>
        <w:t xml:space="preserve"> </w:t>
      </w:r>
      <w:r w:rsidRPr="00066B92">
        <w:rPr>
          <w:rFonts w:ascii="Avenir Next LT Pro" w:hAnsi="Avenir Next LT Pro" w:cs="Arial"/>
          <w:b/>
        </w:rPr>
        <w:t>les</w:t>
      </w:r>
      <w:r w:rsidRPr="00066B92">
        <w:rPr>
          <w:rFonts w:ascii="Avenir Next LT Pro" w:eastAsia="Arial" w:hAnsi="Avenir Next LT Pro" w:cs="Arial"/>
          <w:b/>
        </w:rPr>
        <w:t xml:space="preserve"> </w:t>
      </w:r>
      <w:r w:rsidRPr="00066B92">
        <w:rPr>
          <w:rFonts w:ascii="Avenir Next LT Pro" w:hAnsi="Avenir Next LT Pro" w:cs="Arial"/>
          <w:b/>
        </w:rPr>
        <w:t>conditions</w:t>
      </w:r>
      <w:r w:rsidRPr="00066B92">
        <w:rPr>
          <w:rFonts w:ascii="Avenir Next LT Pro" w:eastAsia="Arial" w:hAnsi="Avenir Next LT Pro" w:cs="Arial"/>
          <w:b/>
        </w:rPr>
        <w:t xml:space="preserve"> </w:t>
      </w:r>
      <w:r w:rsidRPr="00066B92">
        <w:rPr>
          <w:rFonts w:ascii="Avenir Next LT Pro" w:hAnsi="Avenir Next LT Pro" w:cs="Arial"/>
          <w:b/>
        </w:rPr>
        <w:t>d'éligibilité</w:t>
      </w:r>
      <w:r w:rsidRPr="00066B92">
        <w:rPr>
          <w:rFonts w:ascii="Avenir Next LT Pro" w:eastAsia="Arial" w:hAnsi="Avenir Next LT Pro" w:cs="Arial"/>
          <w:b/>
        </w:rPr>
        <w:t xml:space="preserve"> </w:t>
      </w:r>
      <w:r w:rsidRPr="00066B92">
        <w:rPr>
          <w:rFonts w:ascii="Avenir Next LT Pro" w:hAnsi="Avenir Next LT Pro" w:cs="Arial"/>
          <w:b/>
        </w:rPr>
        <w:t>des</w:t>
      </w:r>
      <w:r w:rsidRPr="00066B92">
        <w:rPr>
          <w:rFonts w:ascii="Avenir Next LT Pro" w:eastAsia="Arial" w:hAnsi="Avenir Next LT Pro" w:cs="Arial"/>
          <w:b/>
        </w:rPr>
        <w:t xml:space="preserve"> </w:t>
      </w:r>
      <w:r w:rsidRPr="00066B92">
        <w:rPr>
          <w:rFonts w:ascii="Avenir Next LT Pro" w:hAnsi="Avenir Next LT Pro" w:cs="Arial"/>
          <w:b/>
        </w:rPr>
        <w:t xml:space="preserve">projets. Vous devez </w:t>
      </w:r>
      <w:r w:rsidR="00530ABE">
        <w:rPr>
          <w:rFonts w:ascii="Avenir Next LT Pro" w:hAnsi="Avenir Next LT Pro" w:cs="Arial"/>
          <w:b/>
        </w:rPr>
        <w:t>obligatoirement</w:t>
      </w:r>
      <w:r w:rsidRPr="00066B92">
        <w:rPr>
          <w:rFonts w:ascii="Avenir Next LT Pro" w:hAnsi="Avenir Next LT Pro" w:cs="Arial"/>
          <w:b/>
        </w:rPr>
        <w:t xml:space="preserve"> contacter la CRESS (</w:t>
      </w:r>
      <w:r w:rsidRPr="00066B92">
        <w:rPr>
          <w:rFonts w:ascii="Avenir Next LT Pro" w:hAnsi="Avenir Next LT Pro"/>
          <w:b/>
        </w:rPr>
        <w:t xml:space="preserve">07 52 06 64 65 – </w:t>
      </w:r>
      <w:hyperlink r:id="rId9" w:history="1">
        <w:r w:rsidRPr="00066B92">
          <w:rPr>
            <w:rStyle w:val="Lienhypertexte"/>
            <w:rFonts w:ascii="Avenir Next LT Pro" w:hAnsi="Avenir Next LT Pro"/>
            <w:b/>
          </w:rPr>
          <w:t>o.kougou@cress-na.org</w:t>
        </w:r>
      </w:hyperlink>
      <w:r w:rsidRPr="00066B92">
        <w:rPr>
          <w:rFonts w:ascii="Avenir Next LT Pro" w:hAnsi="Avenir Next LT Pro" w:cs="Arial"/>
          <w:b/>
        </w:rPr>
        <w:t xml:space="preserve">) et la </w:t>
      </w:r>
      <w:r w:rsidRPr="00530ABE">
        <w:rPr>
          <w:rFonts w:ascii="Avenir Next LT Pro" w:eastAsia="Arial" w:hAnsi="Avenir Next LT Pro" w:cs="Arial"/>
          <w:b/>
        </w:rPr>
        <w:t xml:space="preserve">rencontrer </w:t>
      </w:r>
      <w:r w:rsidR="00530ABE" w:rsidRPr="00530ABE">
        <w:rPr>
          <w:rFonts w:ascii="Avenir Next LT Pro" w:eastAsia="Arial" w:hAnsi="Avenir Next LT Pro" w:cs="Arial"/>
          <w:b/>
        </w:rPr>
        <w:t xml:space="preserve">en compagnie d’un ou plusieurs représentants </w:t>
      </w:r>
      <w:r w:rsidR="002D141E" w:rsidRPr="00530ABE">
        <w:rPr>
          <w:rFonts w:ascii="Avenir Next LT Pro" w:eastAsia="Arial" w:hAnsi="Avenir Next LT Pro" w:cs="Arial"/>
          <w:b/>
        </w:rPr>
        <w:t>de Saintes Grandes Rives, l’Agglo</w:t>
      </w:r>
      <w:r w:rsidR="002D141E">
        <w:rPr>
          <w:rFonts w:ascii="Avenir Next LT Pro" w:hAnsi="Avenir Next LT Pro" w:cs="Arial"/>
          <w:b/>
        </w:rPr>
        <w:t xml:space="preserve"> </w:t>
      </w:r>
      <w:r w:rsidRPr="00066B92">
        <w:rPr>
          <w:rFonts w:ascii="Avenir Next LT Pro" w:hAnsi="Avenir Next LT Pro" w:cs="Arial"/>
          <w:b/>
        </w:rPr>
        <w:t>avant de déposer votre dossier de candidature</w:t>
      </w:r>
      <w:r w:rsidR="00530ABE">
        <w:rPr>
          <w:rFonts w:ascii="Avenir Next LT Pro" w:hAnsi="Avenir Next LT Pro" w:cs="Arial"/>
          <w:b/>
        </w:rPr>
        <w:t xml:space="preserve"> (appréciation de la recevabilité)</w:t>
      </w:r>
      <w:r w:rsidRPr="00066B92">
        <w:rPr>
          <w:rFonts w:ascii="Avenir Next LT Pro" w:hAnsi="Avenir Next LT Pro" w:cs="Arial"/>
          <w:b/>
        </w:rPr>
        <w:t>.</w:t>
      </w:r>
      <w:r w:rsidRPr="00066B92">
        <w:rPr>
          <w:rFonts w:ascii="Avenir Next LT Pro" w:hAnsi="Avenir Next LT Pro"/>
          <w:b/>
        </w:rPr>
        <w:t xml:space="preserve"> </w:t>
      </w:r>
    </w:p>
    <w:p w14:paraId="035F7C50" w14:textId="4165AFBF" w:rsidR="00066B92" w:rsidRPr="00066B92" w:rsidRDefault="00066B92" w:rsidP="00066B92">
      <w:pPr>
        <w:jc w:val="both"/>
        <w:rPr>
          <w:rFonts w:ascii="Avenir Next LT Pro" w:hAnsi="Avenir Next LT Pro" w:cs="Arial"/>
          <w:b/>
        </w:rPr>
      </w:pPr>
      <w:r w:rsidRPr="00066B92">
        <w:rPr>
          <w:rFonts w:ascii="Avenir Next LT Pro" w:hAnsi="Avenir Next LT Pro" w:cs="Arial"/>
        </w:rPr>
        <w:t xml:space="preserve">L’appel à projets ESS de </w:t>
      </w:r>
      <w:r w:rsidR="00FA1ED2">
        <w:rPr>
          <w:rFonts w:ascii="Avenir Next LT Pro" w:hAnsi="Avenir Next LT Pro" w:cs="Arial"/>
        </w:rPr>
        <w:t>Saintes Grandes Rives, l’Agglo</w:t>
      </w:r>
      <w:r w:rsidRPr="00066B92">
        <w:rPr>
          <w:rFonts w:ascii="Avenir Next LT Pro" w:hAnsi="Avenir Next LT Pro" w:cs="Arial"/>
        </w:rPr>
        <w:t xml:space="preserve"> est </w:t>
      </w:r>
      <w:proofErr w:type="gramStart"/>
      <w:r w:rsidRPr="00066B92">
        <w:rPr>
          <w:rFonts w:ascii="Avenir Next LT Pro" w:hAnsi="Avenir Next LT Pro" w:cs="Arial"/>
        </w:rPr>
        <w:t>ouvert</w:t>
      </w:r>
      <w:proofErr w:type="gramEnd"/>
      <w:r w:rsidRPr="00066B92">
        <w:rPr>
          <w:rFonts w:ascii="Avenir Next LT Pro" w:hAnsi="Avenir Next LT Pro" w:cs="Arial"/>
        </w:rPr>
        <w:t xml:space="preserve"> jusqu’au </w:t>
      </w:r>
      <w:r w:rsidR="00FA1ED2" w:rsidRPr="00E52F87">
        <w:rPr>
          <w:rFonts w:ascii="Avenir Next LT Pro" w:hAnsi="Avenir Next LT Pro" w:cs="Arial"/>
          <w:b/>
        </w:rPr>
        <w:t>2</w:t>
      </w:r>
      <w:r w:rsidR="00F4153B">
        <w:rPr>
          <w:rFonts w:ascii="Avenir Next LT Pro" w:hAnsi="Avenir Next LT Pro" w:cs="Arial"/>
          <w:b/>
        </w:rPr>
        <w:t>0</w:t>
      </w:r>
      <w:r w:rsidRPr="00E52F87">
        <w:rPr>
          <w:rFonts w:ascii="Avenir Next LT Pro" w:hAnsi="Avenir Next LT Pro" w:cs="Arial"/>
          <w:b/>
        </w:rPr>
        <w:t xml:space="preserve"> septembre 202</w:t>
      </w:r>
      <w:r w:rsidR="00F4153B">
        <w:rPr>
          <w:rFonts w:ascii="Avenir Next LT Pro" w:hAnsi="Avenir Next LT Pro" w:cs="Arial"/>
          <w:b/>
        </w:rPr>
        <w:t>5</w:t>
      </w:r>
      <w:r w:rsidRPr="00E52F87">
        <w:rPr>
          <w:rFonts w:ascii="Avenir Next LT Pro" w:hAnsi="Avenir Next LT Pro" w:cs="Arial"/>
          <w:b/>
        </w:rPr>
        <w:t>.</w:t>
      </w:r>
    </w:p>
    <w:p w14:paraId="4F81D210" w14:textId="77777777" w:rsidR="00097839" w:rsidRPr="00066B92" w:rsidRDefault="00097839" w:rsidP="00097839">
      <w:pPr>
        <w:suppressAutoHyphens/>
        <w:spacing w:after="0" w:line="240" w:lineRule="auto"/>
        <w:jc w:val="both"/>
        <w:rPr>
          <w:rFonts w:ascii="Avenir Next LT Pro" w:eastAsia="Times New Roman" w:hAnsi="Avenir Next LT Pro" w:cs="Arial"/>
          <w:lang w:eastAsia="zh-CN"/>
        </w:rPr>
      </w:pPr>
    </w:p>
    <w:p w14:paraId="42649258" w14:textId="520EB3E0" w:rsidR="00097839" w:rsidRPr="00066B92" w:rsidRDefault="00097839" w:rsidP="00097839">
      <w:pPr>
        <w:suppressAutoHyphens/>
        <w:spacing w:before="60" w:after="60" w:line="240" w:lineRule="auto"/>
        <w:jc w:val="both"/>
        <w:rPr>
          <w:rFonts w:ascii="Avenir Next LT Pro" w:eastAsia="Arial" w:hAnsi="Avenir Next LT Pro" w:cs="Arial"/>
          <w:lang w:eastAsia="zh-CN"/>
        </w:rPr>
      </w:pPr>
      <w:r w:rsidRPr="00066B92">
        <w:rPr>
          <w:rFonts w:ascii="Avenir Next LT Pro" w:eastAsia="Arial" w:hAnsi="Avenir Next LT Pro" w:cs="Arial"/>
          <w:lang w:eastAsia="zh-CN"/>
        </w:rPr>
        <w:t>La date de transmission</w:t>
      </w:r>
      <w:r w:rsidR="002D141E">
        <w:rPr>
          <w:rFonts w:ascii="Avenir Next LT Pro" w:eastAsia="Arial" w:hAnsi="Avenir Next LT Pro" w:cs="Arial"/>
          <w:lang w:eastAsia="zh-CN"/>
        </w:rPr>
        <w:t xml:space="preserve"> par</w:t>
      </w:r>
      <w:r w:rsidRPr="00066B92">
        <w:rPr>
          <w:rFonts w:ascii="Avenir Next LT Pro" w:eastAsia="Arial" w:hAnsi="Avenir Next LT Pro" w:cs="Arial"/>
          <w:lang w:eastAsia="zh-CN"/>
        </w:rPr>
        <w:t xml:space="preserve"> mail ou le cachet de la poste fera foi.</w:t>
      </w:r>
    </w:p>
    <w:p w14:paraId="274F0E57" w14:textId="77777777" w:rsidR="00097839" w:rsidRPr="00066B92" w:rsidRDefault="00097839" w:rsidP="00097839">
      <w:pPr>
        <w:suppressAutoHyphens/>
        <w:spacing w:after="0" w:line="240" w:lineRule="auto"/>
        <w:jc w:val="both"/>
        <w:rPr>
          <w:rFonts w:ascii="Avenir Next LT Pro" w:eastAsia="Arial" w:hAnsi="Avenir Next LT Pro" w:cs="Arial"/>
          <w:lang w:eastAsia="zh-CN"/>
        </w:rPr>
      </w:pPr>
    </w:p>
    <w:p w14:paraId="74E7BB61" w14:textId="3DF5D052" w:rsidR="00097839" w:rsidRPr="00066B92" w:rsidRDefault="00097839" w:rsidP="00DA68A0">
      <w:pPr>
        <w:suppressAutoHyphens/>
        <w:spacing w:before="60" w:after="60" w:line="240" w:lineRule="auto"/>
        <w:jc w:val="both"/>
        <w:rPr>
          <w:rFonts w:ascii="Avenir Next LT Pro" w:eastAsia="Arial" w:hAnsi="Avenir Next LT Pro" w:cs="Arial"/>
          <w:b/>
          <w:lang w:eastAsia="zh-CN"/>
        </w:rPr>
      </w:pPr>
      <w:r w:rsidRPr="00066B92">
        <w:rPr>
          <w:rFonts w:ascii="Avenir Next LT Pro" w:eastAsia="Times New Roman" w:hAnsi="Avenir Next LT Pro" w:cs="Arial"/>
          <w:b/>
          <w:lang w:eastAsia="zh-CN"/>
        </w:rPr>
        <w:t>Le</w:t>
      </w:r>
      <w:r w:rsidRPr="00066B92">
        <w:rPr>
          <w:rFonts w:ascii="Avenir Next LT Pro" w:eastAsia="Arial" w:hAnsi="Avenir Next LT Pro" w:cs="Arial"/>
          <w:b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b/>
          <w:lang w:eastAsia="zh-CN"/>
        </w:rPr>
        <w:t>dossier</w:t>
      </w:r>
      <w:r w:rsidRPr="00066B92">
        <w:rPr>
          <w:rFonts w:ascii="Avenir Next LT Pro" w:eastAsia="Arial" w:hAnsi="Avenir Next LT Pro" w:cs="Arial"/>
          <w:b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b/>
          <w:lang w:eastAsia="zh-CN"/>
        </w:rPr>
        <w:t>de</w:t>
      </w:r>
      <w:r w:rsidRPr="00066B92">
        <w:rPr>
          <w:rFonts w:ascii="Avenir Next LT Pro" w:eastAsia="Arial" w:hAnsi="Avenir Next LT Pro" w:cs="Arial"/>
          <w:b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b/>
          <w:lang w:eastAsia="zh-CN"/>
        </w:rPr>
        <w:t>candidature</w:t>
      </w:r>
      <w:r w:rsidRPr="00066B92">
        <w:rPr>
          <w:rFonts w:ascii="Avenir Next LT Pro" w:eastAsia="Arial" w:hAnsi="Avenir Next LT Pro" w:cs="Arial"/>
          <w:b/>
          <w:lang w:eastAsia="zh-CN"/>
        </w:rPr>
        <w:t xml:space="preserve"> est à transmettre en totalité une fois complété avec les pièces à fournir indiquées en annexe 1 :</w:t>
      </w:r>
    </w:p>
    <w:p w14:paraId="1A459F53" w14:textId="77777777" w:rsidR="00DA68A0" w:rsidRPr="00066B92" w:rsidRDefault="00DA68A0" w:rsidP="00DA68A0">
      <w:pPr>
        <w:suppressAutoHyphens/>
        <w:spacing w:before="60" w:after="60" w:line="240" w:lineRule="auto"/>
        <w:jc w:val="both"/>
        <w:rPr>
          <w:rFonts w:ascii="Avenir Next LT Pro" w:eastAsia="Arial" w:hAnsi="Avenir Next LT Pro" w:cs="Arial"/>
          <w:b/>
          <w:lang w:eastAsia="zh-CN"/>
        </w:rPr>
      </w:pPr>
    </w:p>
    <w:p w14:paraId="790C77D7" w14:textId="19083EE5" w:rsidR="00097839" w:rsidRPr="00066B92" w:rsidRDefault="00097839" w:rsidP="00BF4056">
      <w:pPr>
        <w:pStyle w:val="Paragraphedeliste"/>
        <w:numPr>
          <w:ilvl w:val="0"/>
          <w:numId w:val="9"/>
        </w:numPr>
        <w:rPr>
          <w:rFonts w:ascii="Avenir Next LT Pro" w:hAnsi="Avenir Next LT Pro" w:cs="Arial"/>
          <w:color w:val="339966"/>
        </w:rPr>
      </w:pPr>
      <w:r w:rsidRPr="00066B92">
        <w:rPr>
          <w:rFonts w:ascii="Avenir Next LT Pro" w:hAnsi="Avenir Next LT Pro" w:cs="Arial"/>
          <w:b/>
        </w:rPr>
        <w:t>Soit</w:t>
      </w:r>
      <w:r w:rsidRPr="00066B92">
        <w:rPr>
          <w:rFonts w:ascii="Avenir Next LT Pro" w:eastAsia="Arial" w:hAnsi="Avenir Next LT Pro" w:cs="Arial"/>
          <w:b/>
        </w:rPr>
        <w:t xml:space="preserve"> </w:t>
      </w:r>
      <w:r w:rsidRPr="00066B92">
        <w:rPr>
          <w:rFonts w:ascii="Avenir Next LT Pro" w:hAnsi="Avenir Next LT Pro" w:cs="Arial"/>
          <w:b/>
        </w:rPr>
        <w:t>par</w:t>
      </w:r>
      <w:r w:rsidRPr="00066B92">
        <w:rPr>
          <w:rFonts w:ascii="Avenir Next LT Pro" w:eastAsia="Arial" w:hAnsi="Avenir Next LT Pro" w:cs="Arial"/>
          <w:b/>
        </w:rPr>
        <w:t xml:space="preserve"> </w:t>
      </w:r>
      <w:r w:rsidRPr="00066B92">
        <w:rPr>
          <w:rFonts w:ascii="Avenir Next LT Pro" w:hAnsi="Avenir Next LT Pro" w:cs="Arial"/>
          <w:b/>
        </w:rPr>
        <w:t>voie</w:t>
      </w:r>
      <w:r w:rsidRPr="00066B92">
        <w:rPr>
          <w:rFonts w:ascii="Avenir Next LT Pro" w:eastAsia="Arial" w:hAnsi="Avenir Next LT Pro" w:cs="Arial"/>
          <w:b/>
        </w:rPr>
        <w:t xml:space="preserve"> </w:t>
      </w:r>
      <w:r w:rsidRPr="00066B92">
        <w:rPr>
          <w:rFonts w:ascii="Avenir Next LT Pro" w:hAnsi="Avenir Next LT Pro" w:cs="Arial"/>
          <w:b/>
        </w:rPr>
        <w:t>électronique</w:t>
      </w:r>
      <w:r w:rsidRPr="00066B92">
        <w:rPr>
          <w:rFonts w:ascii="Avenir Next LT Pro" w:eastAsia="Arial" w:hAnsi="Avenir Next LT Pro" w:cs="Arial"/>
          <w:b/>
        </w:rPr>
        <w:t xml:space="preserve"> (de préférence) </w:t>
      </w:r>
      <w:r w:rsidRPr="00066B92">
        <w:rPr>
          <w:rFonts w:ascii="Avenir Next LT Pro" w:hAnsi="Avenir Next LT Pro" w:cs="Arial"/>
          <w:b/>
        </w:rPr>
        <w:t>à</w:t>
      </w:r>
      <w:r w:rsidRPr="00066B92">
        <w:rPr>
          <w:rFonts w:ascii="Avenir Next LT Pro" w:eastAsia="Arial" w:hAnsi="Avenir Next LT Pro" w:cs="Arial"/>
          <w:b/>
        </w:rPr>
        <w:t xml:space="preserve"> </w:t>
      </w:r>
      <w:r w:rsidRPr="00066B92">
        <w:rPr>
          <w:rFonts w:ascii="Avenir Next LT Pro" w:hAnsi="Avenir Next LT Pro" w:cs="Arial"/>
          <w:b/>
        </w:rPr>
        <w:t>l</w:t>
      </w:r>
      <w:r w:rsidRPr="00066B92">
        <w:rPr>
          <w:rFonts w:ascii="Avenir Next LT Pro" w:eastAsia="Arial" w:hAnsi="Avenir Next LT Pro" w:cs="Arial"/>
          <w:b/>
        </w:rPr>
        <w:t>’</w:t>
      </w:r>
      <w:r w:rsidRPr="00066B92">
        <w:rPr>
          <w:rFonts w:ascii="Avenir Next LT Pro" w:hAnsi="Avenir Next LT Pro" w:cs="Arial"/>
          <w:b/>
        </w:rPr>
        <w:t>adresse</w:t>
      </w:r>
      <w:r w:rsidRPr="00066B92">
        <w:rPr>
          <w:rFonts w:ascii="Avenir Next LT Pro" w:eastAsia="Arial" w:hAnsi="Avenir Next LT Pro" w:cs="Arial"/>
          <w:b/>
        </w:rPr>
        <w:t xml:space="preserve"> </w:t>
      </w:r>
      <w:r w:rsidRPr="00066B92">
        <w:rPr>
          <w:rFonts w:ascii="Avenir Next LT Pro" w:hAnsi="Avenir Next LT Pro" w:cs="Arial"/>
          <w:b/>
        </w:rPr>
        <w:t>suivante :</w:t>
      </w:r>
      <w:r w:rsidRPr="00066B92">
        <w:rPr>
          <w:rFonts w:ascii="Avenir Next LT Pro" w:eastAsia="Arial" w:hAnsi="Avenir Next LT Pro" w:cs="Arial"/>
          <w:b/>
        </w:rPr>
        <w:t xml:space="preserve"> </w:t>
      </w:r>
      <w:hyperlink r:id="rId10" w:history="1">
        <w:r w:rsidR="002E023A" w:rsidRPr="00E52F87">
          <w:rPr>
            <w:rStyle w:val="Lienhypertexte"/>
            <w:rFonts w:ascii="Avenir Next LT Pro" w:hAnsi="Avenir Next LT Pro" w:cs="Arial"/>
            <w:b/>
          </w:rPr>
          <w:t>économie@agglo-saintes.fr</w:t>
        </w:r>
      </w:hyperlink>
    </w:p>
    <w:p w14:paraId="6E5E59D4" w14:textId="77777777" w:rsidR="00097839" w:rsidRPr="00066B92" w:rsidRDefault="00097839" w:rsidP="00097839">
      <w:pPr>
        <w:suppressAutoHyphens/>
        <w:spacing w:after="0" w:line="240" w:lineRule="auto"/>
        <w:ind w:left="851"/>
        <w:jc w:val="center"/>
        <w:rPr>
          <w:rFonts w:ascii="Avenir Next LT Pro" w:eastAsia="Times New Roman" w:hAnsi="Avenir Next LT Pro" w:cs="Times New Roman"/>
          <w:bCs/>
          <w:color w:val="0000FF"/>
          <w:u w:val="single"/>
          <w:lang w:eastAsia="zh-CN"/>
        </w:rPr>
      </w:pPr>
    </w:p>
    <w:p w14:paraId="70A08696" w14:textId="77777777" w:rsidR="00066B92" w:rsidRDefault="00066B92" w:rsidP="00BF4056">
      <w:pPr>
        <w:suppressAutoHyphens/>
        <w:spacing w:after="0" w:line="240" w:lineRule="auto"/>
        <w:ind w:firstLine="708"/>
        <w:rPr>
          <w:rFonts w:ascii="Avenir Next LT Pro" w:eastAsia="Times New Roman" w:hAnsi="Avenir Next LT Pro" w:cs="Times New Roman"/>
          <w:bCs/>
          <w:color w:val="0000FF"/>
          <w:highlight w:val="yellow"/>
          <w:u w:val="single"/>
          <w:lang w:eastAsia="zh-CN"/>
        </w:rPr>
      </w:pPr>
    </w:p>
    <w:p w14:paraId="3529FE14" w14:textId="74E9F916" w:rsidR="00AD7734" w:rsidRDefault="00EE54E7" w:rsidP="00BF4056">
      <w:pPr>
        <w:suppressAutoHyphens/>
        <w:spacing w:after="0" w:line="240" w:lineRule="auto"/>
        <w:ind w:firstLine="708"/>
        <w:rPr>
          <w:rFonts w:ascii="Avenir Next LT Pro" w:eastAsia="Times New Roman" w:hAnsi="Avenir Next LT Pro" w:cs="Arial"/>
          <w:b/>
          <w:lang w:eastAsia="zh-CN"/>
        </w:rPr>
      </w:pPr>
      <w:r w:rsidRPr="00066B92">
        <w:rPr>
          <w:rFonts w:ascii="Avenir Next LT Pro" w:eastAsia="Arial" w:hAnsi="Avenir Next LT Pro" w:cs="Arial"/>
          <w:b/>
          <w:lang w:eastAsia="zh-CN"/>
        </w:rPr>
        <w:t xml:space="preserve">-     </w:t>
      </w:r>
      <w:r w:rsidR="00097839" w:rsidRPr="00066B92">
        <w:rPr>
          <w:rFonts w:ascii="Avenir Next LT Pro" w:eastAsia="Arial" w:hAnsi="Avenir Next LT Pro" w:cs="Arial"/>
          <w:b/>
          <w:lang w:eastAsia="zh-CN"/>
        </w:rPr>
        <w:t xml:space="preserve">Soit par courrier </w:t>
      </w:r>
      <w:r w:rsidR="00097839" w:rsidRPr="00066B92">
        <w:rPr>
          <w:rFonts w:ascii="Avenir Next LT Pro" w:eastAsia="Times New Roman" w:hAnsi="Avenir Next LT Pro" w:cs="Arial"/>
          <w:b/>
          <w:lang w:eastAsia="zh-CN"/>
        </w:rPr>
        <w:t>à :</w:t>
      </w:r>
      <w:r w:rsidR="00066B92">
        <w:rPr>
          <w:rFonts w:ascii="Avenir Next LT Pro" w:eastAsia="Times New Roman" w:hAnsi="Avenir Next LT Pro" w:cs="Arial"/>
          <w:b/>
          <w:lang w:eastAsia="zh-CN"/>
        </w:rPr>
        <w:t xml:space="preserve"> </w:t>
      </w:r>
    </w:p>
    <w:p w14:paraId="4F05B308" w14:textId="77777777" w:rsidR="00FA1ED2" w:rsidRPr="00066B92" w:rsidRDefault="00FA1ED2" w:rsidP="00BF4056">
      <w:pPr>
        <w:suppressAutoHyphens/>
        <w:spacing w:after="0" w:line="240" w:lineRule="auto"/>
        <w:ind w:firstLine="708"/>
        <w:rPr>
          <w:rFonts w:ascii="Avenir Next LT Pro" w:eastAsia="Times New Roman" w:hAnsi="Avenir Next LT Pro" w:cs="Arial"/>
          <w:b/>
          <w:lang w:eastAsia="zh-CN"/>
        </w:rPr>
      </w:pPr>
    </w:p>
    <w:p w14:paraId="37CBC8F2" w14:textId="51068CF3" w:rsidR="00AD7734" w:rsidRPr="00066B92" w:rsidRDefault="00AD7734" w:rsidP="00097839">
      <w:pPr>
        <w:tabs>
          <w:tab w:val="num" w:pos="426"/>
          <w:tab w:val="left" w:pos="2835"/>
        </w:tabs>
        <w:suppressAutoHyphens/>
        <w:spacing w:after="0" w:line="240" w:lineRule="auto"/>
        <w:jc w:val="center"/>
        <w:rPr>
          <w:rFonts w:ascii="Avenir Next LT Pro" w:eastAsia="Times New Roman" w:hAnsi="Avenir Next LT Pro" w:cs="Arial"/>
          <w:b/>
          <w:lang w:eastAsia="zh-CN"/>
        </w:rPr>
      </w:pPr>
      <w:r w:rsidRPr="00066B92">
        <w:rPr>
          <w:rFonts w:ascii="Avenir Next LT Pro" w:eastAsia="Times New Roman" w:hAnsi="Avenir Next LT Pro" w:cs="Arial"/>
          <w:b/>
          <w:lang w:eastAsia="zh-CN"/>
        </w:rPr>
        <w:t>Saintes Grandes Rives l’Agglo</w:t>
      </w:r>
    </w:p>
    <w:p w14:paraId="38490486" w14:textId="60F10919" w:rsidR="00097839" w:rsidRPr="00066B92" w:rsidRDefault="00097839" w:rsidP="00097839">
      <w:pPr>
        <w:tabs>
          <w:tab w:val="num" w:pos="426"/>
          <w:tab w:val="left" w:pos="2835"/>
        </w:tabs>
        <w:suppressAutoHyphens/>
        <w:spacing w:after="0" w:line="240" w:lineRule="auto"/>
        <w:jc w:val="center"/>
        <w:rPr>
          <w:rFonts w:ascii="Avenir Next LT Pro" w:eastAsia="Times New Roman" w:hAnsi="Avenir Next LT Pro" w:cs="Arial"/>
          <w:lang w:eastAsia="zh-CN"/>
        </w:rPr>
      </w:pPr>
      <w:r w:rsidRPr="00066B92">
        <w:rPr>
          <w:rFonts w:ascii="Avenir Next LT Pro" w:eastAsia="Times New Roman" w:hAnsi="Avenir Next LT Pro" w:cs="Arial"/>
          <w:lang w:eastAsia="zh-CN"/>
        </w:rPr>
        <w:t xml:space="preserve">Direction </w:t>
      </w:r>
      <w:r w:rsidR="00FA1ED2">
        <w:rPr>
          <w:rFonts w:ascii="Avenir Next LT Pro" w:eastAsia="Times New Roman" w:hAnsi="Avenir Next LT Pro" w:cs="Arial"/>
          <w:lang w:eastAsia="zh-CN"/>
        </w:rPr>
        <w:t>de l’Economie</w:t>
      </w:r>
    </w:p>
    <w:p w14:paraId="643F60B8" w14:textId="77777777" w:rsidR="00097839" w:rsidRPr="00066B92" w:rsidRDefault="00097839" w:rsidP="00097839">
      <w:pPr>
        <w:shd w:val="clear" w:color="auto" w:fill="FFFFFF"/>
        <w:spacing w:after="0" w:line="240" w:lineRule="auto"/>
        <w:jc w:val="center"/>
        <w:rPr>
          <w:rFonts w:ascii="Avenir Next LT Pro" w:eastAsia="Times New Roman" w:hAnsi="Avenir Next LT Pro" w:cs="Arial"/>
          <w:color w:val="000000"/>
          <w:lang w:eastAsia="fr-FR"/>
        </w:rPr>
      </w:pPr>
      <w:r w:rsidRPr="00066B92">
        <w:rPr>
          <w:rFonts w:ascii="Avenir Next LT Pro" w:eastAsia="Times New Roman" w:hAnsi="Avenir Next LT Pro" w:cs="Arial"/>
          <w:color w:val="000000"/>
          <w:lang w:eastAsia="fr-FR"/>
        </w:rPr>
        <w:t>12 boulevard Guillet Maillet </w:t>
      </w:r>
      <w:r w:rsidRPr="00066B92">
        <w:rPr>
          <w:rFonts w:ascii="Avenir Next LT Pro" w:eastAsia="Times New Roman" w:hAnsi="Avenir Next LT Pro" w:cs="Arial"/>
          <w:color w:val="000000"/>
          <w:shd w:val="clear" w:color="auto" w:fill="FFFFFF"/>
          <w:lang w:eastAsia="fr-FR"/>
        </w:rPr>
        <w:t>-</w:t>
      </w:r>
    </w:p>
    <w:p w14:paraId="6E6E5D17" w14:textId="77777777" w:rsidR="00097839" w:rsidRPr="00066B92" w:rsidRDefault="00097839" w:rsidP="00097839">
      <w:pPr>
        <w:tabs>
          <w:tab w:val="num" w:pos="426"/>
          <w:tab w:val="left" w:pos="2835"/>
        </w:tabs>
        <w:suppressAutoHyphens/>
        <w:spacing w:after="0" w:line="240" w:lineRule="auto"/>
        <w:jc w:val="center"/>
        <w:rPr>
          <w:rFonts w:ascii="Avenir Next LT Pro" w:eastAsia="Times New Roman" w:hAnsi="Avenir Next LT Pro" w:cs="Arial"/>
          <w:lang w:eastAsia="zh-CN"/>
        </w:rPr>
      </w:pPr>
      <w:r w:rsidRPr="00066B92">
        <w:rPr>
          <w:rFonts w:ascii="Avenir Next LT Pro" w:eastAsia="Times New Roman" w:hAnsi="Avenir Next LT Pro" w:cs="Arial"/>
          <w:lang w:eastAsia="zh-CN"/>
        </w:rPr>
        <w:t>17100 SAINTES</w:t>
      </w:r>
    </w:p>
    <w:p w14:paraId="1AF62AED" w14:textId="77777777" w:rsidR="00097839" w:rsidRPr="00066B92" w:rsidRDefault="00097839" w:rsidP="00097839">
      <w:pPr>
        <w:tabs>
          <w:tab w:val="num" w:pos="426"/>
        </w:tabs>
        <w:suppressAutoHyphens/>
        <w:spacing w:after="0" w:line="240" w:lineRule="auto"/>
        <w:rPr>
          <w:rFonts w:ascii="Avenir Next LT Pro" w:eastAsia="Times New Roman" w:hAnsi="Avenir Next LT Pro" w:cs="Arial"/>
          <w:b/>
          <w:lang w:eastAsia="zh-CN"/>
        </w:rPr>
      </w:pPr>
    </w:p>
    <w:p w14:paraId="70D98B67" w14:textId="0F566F37" w:rsidR="00097839" w:rsidRDefault="00097839" w:rsidP="00097839">
      <w:pPr>
        <w:suppressAutoHyphens/>
        <w:spacing w:after="0" w:line="240" w:lineRule="auto"/>
        <w:rPr>
          <w:rStyle w:val="Lienhypertexte"/>
          <w:rFonts w:ascii="Avenir Next LT Pro" w:eastAsia="Times New Roman" w:hAnsi="Avenir Next LT Pro" w:cs="Arial"/>
          <w:b/>
          <w:lang w:eastAsia="zh-CN"/>
        </w:rPr>
      </w:pPr>
      <w:r w:rsidRPr="00066B92">
        <w:rPr>
          <w:rFonts w:ascii="Avenir Next LT Pro" w:eastAsia="Times New Roman" w:hAnsi="Avenir Next LT Pro" w:cs="Arial"/>
          <w:b/>
          <w:lang w:eastAsia="zh-CN"/>
        </w:rPr>
        <w:t>Pour</w:t>
      </w:r>
      <w:r w:rsidRPr="00066B92">
        <w:rPr>
          <w:rFonts w:ascii="Avenir Next LT Pro" w:eastAsia="Arial" w:hAnsi="Avenir Next LT Pro" w:cs="Arial"/>
          <w:b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b/>
          <w:lang w:eastAsia="zh-CN"/>
        </w:rPr>
        <w:t>tous</w:t>
      </w:r>
      <w:r w:rsidRPr="00066B92">
        <w:rPr>
          <w:rFonts w:ascii="Avenir Next LT Pro" w:eastAsia="Arial" w:hAnsi="Avenir Next LT Pro" w:cs="Arial"/>
          <w:b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b/>
          <w:lang w:eastAsia="zh-CN"/>
        </w:rPr>
        <w:t>renseignements,</w:t>
      </w:r>
      <w:r w:rsidRPr="00066B92">
        <w:rPr>
          <w:rFonts w:ascii="Avenir Next LT Pro" w:eastAsia="Arial" w:hAnsi="Avenir Next LT Pro" w:cs="Arial"/>
          <w:b/>
          <w:lang w:eastAsia="zh-CN"/>
        </w:rPr>
        <w:t xml:space="preserve"> </w:t>
      </w:r>
      <w:r w:rsidR="00D11C78" w:rsidRPr="00066B92">
        <w:rPr>
          <w:rFonts w:ascii="Avenir Next LT Pro" w:eastAsia="Times New Roman" w:hAnsi="Avenir Next LT Pro" w:cs="Arial"/>
          <w:b/>
          <w:lang w:eastAsia="zh-CN"/>
        </w:rPr>
        <w:t xml:space="preserve">merci d’envoyer un mail : </w:t>
      </w:r>
      <w:hyperlink r:id="rId11" w:history="1">
        <w:r w:rsidR="00FA1ED2" w:rsidRPr="00E52F87">
          <w:rPr>
            <w:rStyle w:val="Lienhypertexte"/>
            <w:rFonts w:ascii="Avenir Next LT Pro" w:eastAsia="Times New Roman" w:hAnsi="Avenir Next LT Pro" w:cs="Arial"/>
            <w:b/>
            <w:lang w:eastAsia="zh-CN"/>
          </w:rPr>
          <w:t>économie@agglo-saintes.fr</w:t>
        </w:r>
      </w:hyperlink>
    </w:p>
    <w:p w14:paraId="01F54AFB" w14:textId="77777777" w:rsidR="00691CD9" w:rsidRPr="00066B92" w:rsidRDefault="00691CD9" w:rsidP="00097839">
      <w:pPr>
        <w:suppressAutoHyphens/>
        <w:spacing w:after="0" w:line="240" w:lineRule="auto"/>
        <w:rPr>
          <w:rFonts w:ascii="Avenir Next LT Pro" w:eastAsia="Arial" w:hAnsi="Avenir Next LT Pro" w:cs="Arial"/>
          <w:b/>
          <w:lang w:eastAsia="zh-CN"/>
        </w:rPr>
      </w:pPr>
    </w:p>
    <w:p w14:paraId="5A408A06" w14:textId="77777777" w:rsidR="000F336A" w:rsidRPr="00066B92" w:rsidRDefault="000F336A" w:rsidP="00097839">
      <w:pPr>
        <w:suppressAutoHyphens/>
        <w:spacing w:after="0" w:line="240" w:lineRule="auto"/>
        <w:ind w:left="708"/>
        <w:jc w:val="center"/>
        <w:rPr>
          <w:rFonts w:ascii="Avenir Next LT Pro" w:eastAsia="Arial" w:hAnsi="Avenir Next LT Pro" w:cs="Arial"/>
          <w:b/>
          <w:lang w:eastAsia="zh-CN"/>
        </w:rPr>
      </w:pPr>
    </w:p>
    <w:p w14:paraId="61671299" w14:textId="39369AD5" w:rsidR="00097839" w:rsidRPr="00893293" w:rsidRDefault="00097839" w:rsidP="00893293">
      <w:pPr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hd w:val="clear" w:color="auto" w:fill="CCCCCC"/>
        <w:ind w:left="360"/>
        <w:jc w:val="center"/>
        <w:rPr>
          <w:rFonts w:ascii="Avenir Next LT Pro" w:hAnsi="Avenir Next LT Pro" w:cs="Arial"/>
          <w:b/>
        </w:rPr>
      </w:pPr>
      <w:r w:rsidRPr="00893293">
        <w:rPr>
          <w:rFonts w:ascii="Avenir Next LT Pro" w:hAnsi="Avenir Next LT Pro" w:cs="Arial"/>
          <w:b/>
        </w:rPr>
        <w:lastRenderedPageBreak/>
        <w:t>INFORMATIONS GENERALE SUR LA STRUCTURE</w:t>
      </w:r>
    </w:p>
    <w:p w14:paraId="29FCBF52" w14:textId="77777777" w:rsidR="00066B92" w:rsidRDefault="00066B92" w:rsidP="00066B92">
      <w:pPr>
        <w:tabs>
          <w:tab w:val="left" w:leader="dot" w:pos="10466"/>
        </w:tabs>
        <w:suppressAutoHyphens/>
        <w:spacing w:after="0" w:line="240" w:lineRule="auto"/>
        <w:jc w:val="both"/>
        <w:rPr>
          <w:rFonts w:ascii="Myriad Pro" w:eastAsia="Times New Roman" w:hAnsi="Myriad Pro" w:cs="Arial"/>
          <w:b/>
          <w:lang w:eastAsia="zh-CN"/>
        </w:rPr>
      </w:pPr>
    </w:p>
    <w:p w14:paraId="6F088AAC" w14:textId="38337ADA" w:rsidR="00066B92" w:rsidRPr="00066B92" w:rsidRDefault="00066B92" w:rsidP="00066B92">
      <w:pPr>
        <w:tabs>
          <w:tab w:val="left" w:leader="dot" w:pos="10466"/>
        </w:tabs>
        <w:suppressAutoHyphens/>
        <w:spacing w:after="0" w:line="240" w:lineRule="auto"/>
        <w:jc w:val="both"/>
        <w:rPr>
          <w:rFonts w:ascii="Myriad Pro" w:eastAsia="Arial" w:hAnsi="Myriad Pro" w:cs="Arial"/>
          <w:b/>
          <w:lang w:eastAsia="zh-CN"/>
        </w:rPr>
      </w:pPr>
      <w:r w:rsidRPr="00066B92">
        <w:rPr>
          <w:rFonts w:ascii="Myriad Pro" w:eastAsia="Times New Roman" w:hAnsi="Myriad Pro" w:cs="Arial"/>
          <w:b/>
          <w:lang w:eastAsia="zh-CN"/>
        </w:rPr>
        <w:t>Nom</w:t>
      </w:r>
      <w:r w:rsidRPr="00066B92">
        <w:rPr>
          <w:rFonts w:ascii="Myriad Pro" w:eastAsia="Arial" w:hAnsi="Myriad Pro" w:cs="Arial"/>
          <w:b/>
          <w:lang w:eastAsia="zh-CN"/>
        </w:rPr>
        <w:t xml:space="preserve"> </w:t>
      </w:r>
      <w:r w:rsidRPr="00066B92">
        <w:rPr>
          <w:rFonts w:ascii="Myriad Pro" w:eastAsia="Times New Roman" w:hAnsi="Myriad Pro" w:cs="Arial"/>
          <w:b/>
          <w:lang w:eastAsia="zh-CN"/>
        </w:rPr>
        <w:t>de</w:t>
      </w:r>
      <w:r w:rsidRPr="00066B92">
        <w:rPr>
          <w:rFonts w:ascii="Myriad Pro" w:eastAsia="Arial" w:hAnsi="Myriad Pro" w:cs="Arial"/>
          <w:b/>
          <w:lang w:eastAsia="zh-CN"/>
        </w:rPr>
        <w:t xml:space="preserve"> </w:t>
      </w:r>
      <w:r w:rsidRPr="00066B92">
        <w:rPr>
          <w:rFonts w:ascii="Myriad Pro" w:eastAsia="Times New Roman" w:hAnsi="Myriad Pro" w:cs="Arial"/>
          <w:b/>
          <w:lang w:eastAsia="zh-CN"/>
        </w:rPr>
        <w:t>l</w:t>
      </w:r>
      <w:r w:rsidRPr="00066B92">
        <w:rPr>
          <w:rFonts w:ascii="Myriad Pro" w:eastAsia="Arial" w:hAnsi="Myriad Pro" w:cs="Arial"/>
          <w:b/>
          <w:lang w:eastAsia="zh-CN"/>
        </w:rPr>
        <w:t>’</w:t>
      </w:r>
      <w:r w:rsidRPr="00066B92">
        <w:rPr>
          <w:rFonts w:ascii="Myriad Pro" w:eastAsia="Times New Roman" w:hAnsi="Myriad Pro" w:cs="Arial"/>
          <w:b/>
          <w:lang w:eastAsia="zh-CN"/>
        </w:rPr>
        <w:t>organisme :</w:t>
      </w:r>
      <w:r w:rsidRPr="00066B92">
        <w:rPr>
          <w:rFonts w:ascii="Myriad Pro" w:eastAsia="Arial" w:hAnsi="Myriad Pro" w:cs="Arial"/>
          <w:b/>
          <w:lang w:eastAsia="zh-CN"/>
        </w:rPr>
        <w:t xml:space="preserve"> </w:t>
      </w:r>
    </w:p>
    <w:p w14:paraId="6270A6E6" w14:textId="77777777" w:rsidR="00D16FAF" w:rsidRDefault="00D16FAF" w:rsidP="00066B92">
      <w:pPr>
        <w:tabs>
          <w:tab w:val="left" w:pos="851"/>
        </w:tabs>
        <w:suppressAutoHyphens/>
        <w:spacing w:after="0" w:line="360" w:lineRule="auto"/>
        <w:jc w:val="both"/>
        <w:rPr>
          <w:rFonts w:ascii="Myriad Pro" w:eastAsia="Times New Roman" w:hAnsi="Myriad Pro" w:cs="Arial"/>
          <w:b/>
          <w:lang w:eastAsia="zh-CN"/>
        </w:rPr>
      </w:pPr>
    </w:p>
    <w:p w14:paraId="30DEBDD5" w14:textId="19C2D4F6" w:rsidR="00066B92" w:rsidRPr="00066B92" w:rsidRDefault="00066B92" w:rsidP="00066B92">
      <w:pPr>
        <w:tabs>
          <w:tab w:val="left" w:pos="851"/>
        </w:tabs>
        <w:suppressAutoHyphens/>
        <w:spacing w:after="0" w:line="360" w:lineRule="auto"/>
        <w:jc w:val="both"/>
        <w:rPr>
          <w:rFonts w:ascii="Myriad Pro" w:eastAsia="Times New Roman" w:hAnsi="Myriad Pro" w:cs="Arial"/>
          <w:b/>
          <w:lang w:eastAsia="zh-CN"/>
        </w:rPr>
      </w:pPr>
      <w:r w:rsidRPr="00066B92">
        <w:rPr>
          <w:rFonts w:ascii="Myriad Pro" w:eastAsia="Times New Roman" w:hAnsi="Myriad Pro" w:cs="Arial"/>
          <w:b/>
          <w:lang w:eastAsia="zh-CN"/>
        </w:rPr>
        <w:t>Statut :</w:t>
      </w:r>
      <w:bookmarkStart w:id="1" w:name="__Fieldmark__439_216650990"/>
    </w:p>
    <w:p w14:paraId="6C2565AC" w14:textId="77777777" w:rsidR="00066B92" w:rsidRPr="00066B92" w:rsidRDefault="00066B92" w:rsidP="00066B92">
      <w:pPr>
        <w:tabs>
          <w:tab w:val="left" w:pos="851"/>
        </w:tabs>
        <w:suppressAutoHyphens/>
        <w:spacing w:after="0" w:line="240" w:lineRule="auto"/>
        <w:jc w:val="both"/>
        <w:rPr>
          <w:rFonts w:ascii="Myriad Pro" w:eastAsia="Times New Roman" w:hAnsi="Myriad Pro" w:cs="Arial"/>
          <w:szCs w:val="24"/>
          <w:lang w:eastAsia="zh-CN"/>
        </w:rPr>
      </w:pPr>
      <w:r w:rsidRPr="00066B92">
        <w:rPr>
          <w:rFonts w:ascii="Myriad Pro" w:eastAsia="Times New Roman" w:hAnsi="Myriad Pro" w:cs="Arial"/>
          <w:szCs w:val="24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66B92">
        <w:rPr>
          <w:rFonts w:ascii="Myriad Pro" w:eastAsia="Times New Roman" w:hAnsi="Myriad Pro" w:cs="Arial"/>
          <w:szCs w:val="24"/>
          <w:lang w:eastAsia="zh-CN"/>
        </w:rPr>
        <w:instrText xml:space="preserve"> FORMCHECKBOX </w:instrText>
      </w:r>
      <w:r w:rsidR="003E1BCC">
        <w:rPr>
          <w:rFonts w:ascii="Myriad Pro" w:eastAsia="Times New Roman" w:hAnsi="Myriad Pro" w:cs="Arial"/>
          <w:szCs w:val="24"/>
          <w:lang w:eastAsia="zh-CN"/>
        </w:rPr>
      </w:r>
      <w:r w:rsidR="003E1BCC">
        <w:rPr>
          <w:rFonts w:ascii="Myriad Pro" w:eastAsia="Times New Roman" w:hAnsi="Myriad Pro" w:cs="Arial"/>
          <w:szCs w:val="24"/>
          <w:lang w:eastAsia="zh-CN"/>
        </w:rPr>
        <w:fldChar w:fldCharType="separate"/>
      </w:r>
      <w:r w:rsidRPr="00066B92">
        <w:rPr>
          <w:rFonts w:ascii="Myriad Pro" w:eastAsia="Times New Roman" w:hAnsi="Myriad Pro" w:cs="Arial"/>
          <w:szCs w:val="24"/>
          <w:lang w:eastAsia="zh-CN"/>
        </w:rPr>
        <w:fldChar w:fldCharType="end"/>
      </w:r>
      <w:bookmarkEnd w:id="1"/>
      <w:r w:rsidRPr="00066B92">
        <w:rPr>
          <w:rFonts w:ascii="Myriad Pro" w:eastAsia="Times New Roman" w:hAnsi="Myriad Pro" w:cs="Arial"/>
          <w:szCs w:val="24"/>
          <w:lang w:eastAsia="zh-CN"/>
        </w:rPr>
        <w:t xml:space="preserve"> Porteur (porteuse) de projet (en phase de création), statut envisagé (indiquer ci-dessous) :</w:t>
      </w:r>
    </w:p>
    <w:p w14:paraId="71BA7AC2" w14:textId="77777777" w:rsidR="00066B92" w:rsidRPr="00066B92" w:rsidRDefault="00066B92" w:rsidP="00066B92">
      <w:pPr>
        <w:tabs>
          <w:tab w:val="left" w:pos="851"/>
        </w:tabs>
        <w:suppressAutoHyphens/>
        <w:spacing w:after="0" w:line="240" w:lineRule="auto"/>
        <w:jc w:val="both"/>
        <w:rPr>
          <w:rFonts w:ascii="Myriad Pro" w:eastAsia="Times New Roman" w:hAnsi="Myriad Pro" w:cs="Arial"/>
          <w:szCs w:val="24"/>
          <w:lang w:eastAsia="zh-CN"/>
        </w:rPr>
      </w:pPr>
      <w:r w:rsidRPr="00066B92">
        <w:rPr>
          <w:rFonts w:ascii="Myriad Pro" w:eastAsia="Times New Roman" w:hAnsi="Myriad Pro" w:cs="Arial"/>
          <w:szCs w:val="24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66B92">
        <w:rPr>
          <w:rFonts w:ascii="Myriad Pro" w:eastAsia="Times New Roman" w:hAnsi="Myriad Pro" w:cs="Arial"/>
          <w:szCs w:val="24"/>
          <w:lang w:eastAsia="zh-CN"/>
        </w:rPr>
        <w:instrText xml:space="preserve"> FORMCHECKBOX </w:instrText>
      </w:r>
      <w:r w:rsidR="003E1BCC">
        <w:rPr>
          <w:rFonts w:ascii="Myriad Pro" w:eastAsia="Times New Roman" w:hAnsi="Myriad Pro" w:cs="Arial"/>
          <w:szCs w:val="24"/>
          <w:lang w:eastAsia="zh-CN"/>
        </w:rPr>
      </w:r>
      <w:r w:rsidR="003E1BCC">
        <w:rPr>
          <w:rFonts w:ascii="Myriad Pro" w:eastAsia="Times New Roman" w:hAnsi="Myriad Pro" w:cs="Arial"/>
          <w:szCs w:val="24"/>
          <w:lang w:eastAsia="zh-CN"/>
        </w:rPr>
        <w:fldChar w:fldCharType="separate"/>
      </w:r>
      <w:r w:rsidRPr="00066B92">
        <w:rPr>
          <w:rFonts w:ascii="Myriad Pro" w:eastAsia="Times New Roman" w:hAnsi="Myriad Pro" w:cs="Arial"/>
          <w:szCs w:val="24"/>
          <w:lang w:eastAsia="zh-CN"/>
        </w:rPr>
        <w:fldChar w:fldCharType="end"/>
      </w:r>
      <w:r w:rsidRPr="00066B92">
        <w:rPr>
          <w:rFonts w:ascii="Myriad Pro" w:eastAsia="Times New Roman" w:hAnsi="Myriad Pro" w:cs="Arial"/>
          <w:szCs w:val="24"/>
          <w:lang w:eastAsia="zh-CN"/>
        </w:rPr>
        <w:t xml:space="preserve"> </w:t>
      </w:r>
      <w:r w:rsidRPr="00066B92">
        <w:rPr>
          <w:rFonts w:ascii="Myriad Pro" w:eastAsia="Times New Roman" w:hAnsi="Myriad Pro" w:cs="Arial"/>
          <w:lang w:eastAsia="zh-CN"/>
        </w:rPr>
        <w:t>Association</w:t>
      </w:r>
      <w:bookmarkStart w:id="2" w:name="__Fieldmark__440_216650990"/>
    </w:p>
    <w:p w14:paraId="1A04474F" w14:textId="48EF8DC5" w:rsidR="00066B92" w:rsidRPr="00066B92" w:rsidRDefault="00066B92" w:rsidP="00066B92">
      <w:pPr>
        <w:tabs>
          <w:tab w:val="left" w:pos="851"/>
        </w:tabs>
        <w:suppressAutoHyphens/>
        <w:spacing w:after="0" w:line="240" w:lineRule="auto"/>
        <w:jc w:val="both"/>
        <w:rPr>
          <w:rFonts w:ascii="Myriad Pro" w:eastAsia="Times New Roman" w:hAnsi="Myriad Pro" w:cs="Arial"/>
          <w:lang w:eastAsia="zh-CN"/>
        </w:rPr>
      </w:pPr>
      <w:r w:rsidRPr="00066B92">
        <w:rPr>
          <w:rFonts w:ascii="Myriad Pro" w:eastAsia="Times New Roman" w:hAnsi="Myriad Pro" w:cs="Arial"/>
          <w:szCs w:val="24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66B92">
        <w:rPr>
          <w:rFonts w:ascii="Myriad Pro" w:eastAsia="Times New Roman" w:hAnsi="Myriad Pro" w:cs="Arial"/>
          <w:szCs w:val="24"/>
          <w:lang w:eastAsia="zh-CN"/>
        </w:rPr>
        <w:instrText xml:space="preserve"> FORMCHECKBOX </w:instrText>
      </w:r>
      <w:r w:rsidR="003E1BCC">
        <w:rPr>
          <w:rFonts w:ascii="Myriad Pro" w:eastAsia="Times New Roman" w:hAnsi="Myriad Pro" w:cs="Arial"/>
          <w:szCs w:val="24"/>
          <w:lang w:eastAsia="zh-CN"/>
        </w:rPr>
      </w:r>
      <w:r w:rsidR="003E1BCC">
        <w:rPr>
          <w:rFonts w:ascii="Myriad Pro" w:eastAsia="Times New Roman" w:hAnsi="Myriad Pro" w:cs="Arial"/>
          <w:szCs w:val="24"/>
          <w:lang w:eastAsia="zh-CN"/>
        </w:rPr>
        <w:fldChar w:fldCharType="separate"/>
      </w:r>
      <w:r w:rsidRPr="00066B92">
        <w:rPr>
          <w:rFonts w:ascii="Myriad Pro" w:eastAsia="Times New Roman" w:hAnsi="Myriad Pro" w:cs="Arial"/>
          <w:szCs w:val="24"/>
          <w:lang w:eastAsia="zh-CN"/>
        </w:rPr>
        <w:fldChar w:fldCharType="end"/>
      </w:r>
      <w:bookmarkEnd w:id="2"/>
      <w:r w:rsidRPr="00066B92">
        <w:rPr>
          <w:rFonts w:ascii="Myriad Pro" w:eastAsia="Times New Roman" w:hAnsi="Myriad Pro" w:cs="Arial"/>
          <w:szCs w:val="24"/>
          <w:lang w:eastAsia="zh-CN"/>
        </w:rPr>
        <w:t xml:space="preserve"> </w:t>
      </w:r>
      <w:r w:rsidRPr="00066B92">
        <w:rPr>
          <w:rFonts w:ascii="Myriad Pro" w:eastAsia="Times New Roman" w:hAnsi="Myriad Pro" w:cs="Arial"/>
          <w:lang w:eastAsia="zh-CN"/>
        </w:rPr>
        <w:t>Coopérative</w:t>
      </w:r>
      <w:bookmarkStart w:id="3" w:name="__Fieldmark__442_216650990"/>
      <w:r w:rsidR="002D141E">
        <w:rPr>
          <w:rFonts w:ascii="Myriad Pro" w:eastAsia="Times New Roman" w:hAnsi="Myriad Pro" w:cs="Arial"/>
          <w:lang w:eastAsia="zh-CN"/>
        </w:rPr>
        <w:t xml:space="preserve"> (SCOP, SCIC …)</w:t>
      </w:r>
    </w:p>
    <w:p w14:paraId="31306BA8" w14:textId="77777777" w:rsidR="00066B92" w:rsidRPr="00066B92" w:rsidRDefault="00066B92" w:rsidP="00066B92">
      <w:pPr>
        <w:tabs>
          <w:tab w:val="left" w:pos="851"/>
        </w:tabs>
        <w:suppressAutoHyphens/>
        <w:spacing w:after="0" w:line="240" w:lineRule="auto"/>
        <w:jc w:val="both"/>
        <w:rPr>
          <w:rFonts w:ascii="Myriad Pro" w:eastAsia="Times New Roman" w:hAnsi="Myriad Pro" w:cs="Arial"/>
          <w:lang w:eastAsia="zh-CN"/>
        </w:rPr>
      </w:pPr>
      <w:r w:rsidRPr="00066B92">
        <w:rPr>
          <w:rFonts w:ascii="Myriad Pro" w:eastAsia="Times New Roman" w:hAnsi="Myriad Pro" w:cs="Arial"/>
          <w:szCs w:val="24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66B92">
        <w:rPr>
          <w:rFonts w:ascii="Myriad Pro" w:eastAsia="Times New Roman" w:hAnsi="Myriad Pro" w:cs="Arial"/>
          <w:szCs w:val="24"/>
          <w:lang w:eastAsia="zh-CN"/>
        </w:rPr>
        <w:instrText xml:space="preserve"> FORMCHECKBOX </w:instrText>
      </w:r>
      <w:r w:rsidR="003E1BCC">
        <w:rPr>
          <w:rFonts w:ascii="Myriad Pro" w:eastAsia="Times New Roman" w:hAnsi="Myriad Pro" w:cs="Arial"/>
          <w:szCs w:val="24"/>
          <w:lang w:eastAsia="zh-CN"/>
        </w:rPr>
      </w:r>
      <w:r w:rsidR="003E1BCC">
        <w:rPr>
          <w:rFonts w:ascii="Myriad Pro" w:eastAsia="Times New Roman" w:hAnsi="Myriad Pro" w:cs="Arial"/>
          <w:szCs w:val="24"/>
          <w:lang w:eastAsia="zh-CN"/>
        </w:rPr>
        <w:fldChar w:fldCharType="separate"/>
      </w:r>
      <w:r w:rsidRPr="00066B92">
        <w:rPr>
          <w:rFonts w:ascii="Myriad Pro" w:eastAsia="Times New Roman" w:hAnsi="Myriad Pro" w:cs="Arial"/>
          <w:szCs w:val="24"/>
          <w:lang w:eastAsia="zh-CN"/>
        </w:rPr>
        <w:fldChar w:fldCharType="end"/>
      </w:r>
      <w:bookmarkEnd w:id="3"/>
      <w:r w:rsidRPr="00066B92">
        <w:rPr>
          <w:rFonts w:ascii="Myriad Pro" w:eastAsia="Times New Roman" w:hAnsi="Myriad Pro" w:cs="Arial"/>
          <w:szCs w:val="24"/>
          <w:lang w:eastAsia="zh-CN"/>
        </w:rPr>
        <w:t xml:space="preserve"> </w:t>
      </w:r>
      <w:bookmarkStart w:id="4" w:name="__Fieldmark__443_216650990"/>
      <w:r w:rsidRPr="00066B92">
        <w:rPr>
          <w:rFonts w:ascii="Myriad Pro" w:eastAsia="Times New Roman" w:hAnsi="Myriad Pro" w:cs="Arial"/>
          <w:lang w:eastAsia="zh-CN"/>
        </w:rPr>
        <w:t>Fondation</w:t>
      </w:r>
    </w:p>
    <w:p w14:paraId="299ECA39" w14:textId="77777777" w:rsidR="00066B92" w:rsidRPr="00066B92" w:rsidRDefault="00066B92" w:rsidP="00066B92">
      <w:pPr>
        <w:tabs>
          <w:tab w:val="left" w:pos="851"/>
        </w:tabs>
        <w:suppressAutoHyphens/>
        <w:spacing w:after="0" w:line="240" w:lineRule="auto"/>
        <w:jc w:val="both"/>
        <w:rPr>
          <w:rFonts w:ascii="Myriad Pro" w:eastAsia="Times New Roman" w:hAnsi="Myriad Pro" w:cs="Arial"/>
          <w:lang w:eastAsia="zh-CN"/>
        </w:rPr>
      </w:pPr>
      <w:r w:rsidRPr="00066B92">
        <w:rPr>
          <w:rFonts w:ascii="Myriad Pro" w:eastAsia="Times New Roman" w:hAnsi="Myriad Pro" w:cs="Arial"/>
          <w:szCs w:val="24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66B92">
        <w:rPr>
          <w:rFonts w:ascii="Myriad Pro" w:eastAsia="Times New Roman" w:hAnsi="Myriad Pro" w:cs="Arial"/>
          <w:szCs w:val="24"/>
          <w:lang w:eastAsia="zh-CN"/>
        </w:rPr>
        <w:instrText xml:space="preserve"> FORMCHECKBOX </w:instrText>
      </w:r>
      <w:r w:rsidR="003E1BCC">
        <w:rPr>
          <w:rFonts w:ascii="Myriad Pro" w:eastAsia="Times New Roman" w:hAnsi="Myriad Pro" w:cs="Arial"/>
          <w:szCs w:val="24"/>
          <w:lang w:eastAsia="zh-CN"/>
        </w:rPr>
      </w:r>
      <w:r w:rsidR="003E1BCC">
        <w:rPr>
          <w:rFonts w:ascii="Myriad Pro" w:eastAsia="Times New Roman" w:hAnsi="Myriad Pro" w:cs="Arial"/>
          <w:szCs w:val="24"/>
          <w:lang w:eastAsia="zh-CN"/>
        </w:rPr>
        <w:fldChar w:fldCharType="separate"/>
      </w:r>
      <w:r w:rsidRPr="00066B92">
        <w:rPr>
          <w:rFonts w:ascii="Myriad Pro" w:eastAsia="Times New Roman" w:hAnsi="Myriad Pro" w:cs="Arial"/>
          <w:szCs w:val="24"/>
          <w:lang w:eastAsia="zh-CN"/>
        </w:rPr>
        <w:fldChar w:fldCharType="end"/>
      </w:r>
      <w:bookmarkEnd w:id="4"/>
      <w:r w:rsidRPr="00066B92">
        <w:rPr>
          <w:rFonts w:ascii="Myriad Pro" w:eastAsia="Times New Roman" w:hAnsi="Myriad Pro" w:cs="Arial"/>
          <w:szCs w:val="24"/>
          <w:lang w:eastAsia="zh-CN"/>
        </w:rPr>
        <w:t xml:space="preserve"> </w:t>
      </w:r>
      <w:r w:rsidRPr="00066B92">
        <w:rPr>
          <w:rFonts w:ascii="Myriad Pro" w:eastAsia="Times New Roman" w:hAnsi="Myriad Pro" w:cs="Arial"/>
          <w:lang w:eastAsia="zh-CN"/>
        </w:rPr>
        <w:t>Mutuelle</w:t>
      </w:r>
    </w:p>
    <w:p w14:paraId="4DE4BA04" w14:textId="43418F2C" w:rsidR="00D16FAF" w:rsidRDefault="00066B92" w:rsidP="00D16FAF">
      <w:pPr>
        <w:tabs>
          <w:tab w:val="left" w:pos="851"/>
        </w:tabs>
        <w:suppressAutoHyphens/>
        <w:spacing w:after="0" w:line="240" w:lineRule="auto"/>
        <w:jc w:val="both"/>
        <w:rPr>
          <w:rFonts w:ascii="Myriad Pro" w:eastAsia="Arial" w:hAnsi="Myriad Pro" w:cs="Arial"/>
          <w:lang w:eastAsia="zh-CN"/>
        </w:rPr>
      </w:pPr>
      <w:r w:rsidRPr="00066B92">
        <w:rPr>
          <w:rFonts w:ascii="Myriad Pro" w:eastAsia="Times New Roman" w:hAnsi="Myriad Pro" w:cs="Arial"/>
          <w:szCs w:val="24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66B92">
        <w:rPr>
          <w:rFonts w:ascii="Myriad Pro" w:eastAsia="Times New Roman" w:hAnsi="Myriad Pro" w:cs="Arial"/>
          <w:szCs w:val="24"/>
          <w:lang w:eastAsia="zh-CN"/>
        </w:rPr>
        <w:instrText xml:space="preserve"> FORMCHECKBOX </w:instrText>
      </w:r>
      <w:r w:rsidR="003E1BCC">
        <w:rPr>
          <w:rFonts w:ascii="Myriad Pro" w:eastAsia="Times New Roman" w:hAnsi="Myriad Pro" w:cs="Arial"/>
          <w:szCs w:val="24"/>
          <w:lang w:eastAsia="zh-CN"/>
        </w:rPr>
      </w:r>
      <w:r w:rsidR="003E1BCC">
        <w:rPr>
          <w:rFonts w:ascii="Myriad Pro" w:eastAsia="Times New Roman" w:hAnsi="Myriad Pro" w:cs="Arial"/>
          <w:szCs w:val="24"/>
          <w:lang w:eastAsia="zh-CN"/>
        </w:rPr>
        <w:fldChar w:fldCharType="separate"/>
      </w:r>
      <w:r w:rsidRPr="00066B92">
        <w:rPr>
          <w:rFonts w:ascii="Myriad Pro" w:eastAsia="Times New Roman" w:hAnsi="Myriad Pro" w:cs="Arial"/>
          <w:szCs w:val="24"/>
          <w:lang w:eastAsia="zh-CN"/>
        </w:rPr>
        <w:fldChar w:fldCharType="end"/>
      </w:r>
      <w:r w:rsidRPr="00066B92">
        <w:rPr>
          <w:rFonts w:ascii="Myriad Pro" w:eastAsia="Times New Roman" w:hAnsi="Myriad Pro" w:cs="Arial"/>
          <w:szCs w:val="24"/>
          <w:lang w:eastAsia="zh-CN"/>
        </w:rPr>
        <w:t xml:space="preserve"> </w:t>
      </w:r>
      <w:r w:rsidRPr="00066B92">
        <w:rPr>
          <w:rFonts w:ascii="Myriad Pro" w:eastAsia="Times New Roman" w:hAnsi="Myriad Pro" w:cs="Arial"/>
          <w:lang w:eastAsia="zh-CN"/>
        </w:rPr>
        <w:t>Société commerciale de l’ESS</w:t>
      </w:r>
      <w:bookmarkStart w:id="5" w:name="__Fieldmark__445_216650990"/>
      <w:r w:rsidR="002D141E">
        <w:rPr>
          <w:rFonts w:ascii="Myriad Pro" w:eastAsia="Times New Roman" w:hAnsi="Myriad Pro" w:cs="Arial"/>
          <w:lang w:eastAsia="zh-CN"/>
        </w:rPr>
        <w:t xml:space="preserve"> (SCESS)</w:t>
      </w:r>
    </w:p>
    <w:p w14:paraId="73AB5622" w14:textId="2D49511E" w:rsidR="00066B92" w:rsidRPr="00066B92" w:rsidRDefault="00066B92" w:rsidP="00D16FAF">
      <w:pPr>
        <w:tabs>
          <w:tab w:val="left" w:pos="851"/>
        </w:tabs>
        <w:suppressAutoHyphens/>
        <w:spacing w:after="0" w:line="240" w:lineRule="auto"/>
        <w:jc w:val="both"/>
        <w:rPr>
          <w:rFonts w:ascii="Myriad Pro" w:eastAsia="Arial" w:hAnsi="Myriad Pro" w:cs="Arial"/>
          <w:lang w:eastAsia="zh-CN"/>
        </w:rPr>
      </w:pPr>
      <w:r w:rsidRPr="00066B92">
        <w:rPr>
          <w:rFonts w:ascii="Myriad Pro" w:eastAsia="Times New Roman" w:hAnsi="Myriad Pro" w:cs="Arial"/>
          <w:szCs w:val="24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66B92">
        <w:rPr>
          <w:rFonts w:ascii="Myriad Pro" w:eastAsia="Times New Roman" w:hAnsi="Myriad Pro" w:cs="Arial"/>
          <w:szCs w:val="24"/>
          <w:lang w:eastAsia="zh-CN"/>
        </w:rPr>
        <w:instrText xml:space="preserve"> FORMCHECKBOX </w:instrText>
      </w:r>
      <w:r w:rsidR="003E1BCC">
        <w:rPr>
          <w:rFonts w:ascii="Myriad Pro" w:eastAsia="Times New Roman" w:hAnsi="Myriad Pro" w:cs="Arial"/>
          <w:szCs w:val="24"/>
          <w:lang w:eastAsia="zh-CN"/>
        </w:rPr>
      </w:r>
      <w:r w:rsidR="003E1BCC">
        <w:rPr>
          <w:rFonts w:ascii="Myriad Pro" w:eastAsia="Times New Roman" w:hAnsi="Myriad Pro" w:cs="Arial"/>
          <w:szCs w:val="24"/>
          <w:lang w:eastAsia="zh-CN"/>
        </w:rPr>
        <w:fldChar w:fldCharType="separate"/>
      </w:r>
      <w:r w:rsidRPr="00066B92">
        <w:rPr>
          <w:rFonts w:ascii="Myriad Pro" w:eastAsia="Times New Roman" w:hAnsi="Myriad Pro" w:cs="Arial"/>
          <w:szCs w:val="24"/>
          <w:lang w:eastAsia="zh-CN"/>
        </w:rPr>
        <w:fldChar w:fldCharType="end"/>
      </w:r>
      <w:bookmarkEnd w:id="5"/>
      <w:r w:rsidR="00D16FAF">
        <w:rPr>
          <w:rFonts w:ascii="Myriad Pro" w:eastAsia="Times New Roman" w:hAnsi="Myriad Pro" w:cs="Arial"/>
          <w:lang w:eastAsia="zh-CN"/>
        </w:rPr>
        <w:t xml:space="preserve"> </w:t>
      </w:r>
      <w:r w:rsidR="00D16FAF" w:rsidRPr="00066B92">
        <w:rPr>
          <w:rFonts w:ascii="Myriad Pro" w:eastAsia="Times New Roman" w:hAnsi="Myriad Pro" w:cs="Arial"/>
          <w:lang w:eastAsia="zh-CN"/>
        </w:rPr>
        <w:t>Structure</w:t>
      </w:r>
      <w:r w:rsidR="00D16FAF" w:rsidRPr="00066B92">
        <w:rPr>
          <w:rFonts w:ascii="Myriad Pro" w:eastAsia="Arial" w:hAnsi="Myriad Pro" w:cs="Arial"/>
          <w:lang w:eastAsia="zh-CN"/>
        </w:rPr>
        <w:t xml:space="preserve"> </w:t>
      </w:r>
      <w:r w:rsidR="00D16FAF" w:rsidRPr="00066B92">
        <w:rPr>
          <w:rFonts w:ascii="Myriad Pro" w:eastAsia="Times New Roman" w:hAnsi="Myriad Pro" w:cs="Arial"/>
          <w:lang w:eastAsia="zh-CN"/>
        </w:rPr>
        <w:t>agréée</w:t>
      </w:r>
      <w:r w:rsidR="00D16FAF" w:rsidRPr="00066B92">
        <w:rPr>
          <w:rFonts w:ascii="Myriad Pro" w:eastAsia="Arial" w:hAnsi="Myriad Pro" w:cs="Arial"/>
          <w:lang w:eastAsia="zh-CN"/>
        </w:rPr>
        <w:t xml:space="preserve"> </w:t>
      </w:r>
      <w:r w:rsidR="00D16FAF" w:rsidRPr="00066B92">
        <w:rPr>
          <w:rFonts w:ascii="Myriad Pro" w:eastAsia="Times New Roman" w:hAnsi="Myriad Pro" w:cs="Arial"/>
          <w:lang w:eastAsia="zh-CN"/>
        </w:rPr>
        <w:t>« Entreprise</w:t>
      </w:r>
      <w:r w:rsidR="00D16FAF" w:rsidRPr="00066B92">
        <w:rPr>
          <w:rFonts w:ascii="Myriad Pro" w:eastAsia="Arial" w:hAnsi="Myriad Pro" w:cs="Arial"/>
          <w:lang w:eastAsia="zh-CN"/>
        </w:rPr>
        <w:t xml:space="preserve"> </w:t>
      </w:r>
      <w:r w:rsidR="00D16FAF" w:rsidRPr="00066B92">
        <w:rPr>
          <w:rFonts w:ascii="Myriad Pro" w:eastAsia="Times New Roman" w:hAnsi="Myriad Pro" w:cs="Arial"/>
          <w:lang w:eastAsia="zh-CN"/>
        </w:rPr>
        <w:t>solidaire d’utilité sociale »</w:t>
      </w:r>
      <w:r w:rsidR="002D141E">
        <w:rPr>
          <w:rFonts w:ascii="Myriad Pro" w:eastAsia="Times New Roman" w:hAnsi="Myriad Pro" w:cs="Arial"/>
          <w:lang w:eastAsia="zh-CN"/>
        </w:rPr>
        <w:t xml:space="preserve"> (</w:t>
      </w:r>
      <w:proofErr w:type="gramStart"/>
      <w:r w:rsidR="002D141E">
        <w:rPr>
          <w:rFonts w:ascii="Myriad Pro" w:eastAsia="Times New Roman" w:hAnsi="Myriad Pro" w:cs="Arial"/>
          <w:lang w:eastAsia="zh-CN"/>
        </w:rPr>
        <w:t>ESUS)</w:t>
      </w:r>
      <w:r w:rsidR="00D16FAF" w:rsidRPr="00066B92">
        <w:rPr>
          <w:rFonts w:ascii="Myriad Pro" w:eastAsia="Arial" w:hAnsi="Myriad Pro" w:cs="Arial"/>
          <w:lang w:eastAsia="zh-CN"/>
        </w:rPr>
        <w:t xml:space="preserve"> </w:t>
      </w:r>
      <w:r w:rsidR="00D16FAF">
        <w:rPr>
          <w:rFonts w:ascii="Myriad Pro" w:eastAsia="Arial" w:hAnsi="Myriad Pro" w:cs="Arial"/>
          <w:lang w:eastAsia="zh-CN"/>
        </w:rPr>
        <w:t xml:space="preserve">  </w:t>
      </w:r>
      <w:proofErr w:type="gramEnd"/>
      <w:r w:rsidR="00D16FAF">
        <w:rPr>
          <w:rFonts w:ascii="Myriad Pro" w:eastAsia="Arial" w:hAnsi="Myriad Pro" w:cs="Arial"/>
          <w:lang w:eastAsia="zh-CN"/>
        </w:rPr>
        <w:t xml:space="preserve"> </w:t>
      </w:r>
      <w:r w:rsidRPr="00066B92">
        <w:rPr>
          <w:rFonts w:ascii="Myriad Pro" w:eastAsia="Times New Roman" w:hAnsi="Myriad Pro" w:cs="Arial"/>
          <w:lang w:eastAsia="zh-CN"/>
        </w:rPr>
        <w:t>Date</w:t>
      </w:r>
      <w:r w:rsidRPr="00066B92">
        <w:rPr>
          <w:rFonts w:ascii="Myriad Pro" w:eastAsia="Arial" w:hAnsi="Myriad Pro" w:cs="Arial"/>
          <w:lang w:eastAsia="zh-CN"/>
        </w:rPr>
        <w:t xml:space="preserve"> </w:t>
      </w:r>
      <w:r w:rsidRPr="00066B92">
        <w:rPr>
          <w:rFonts w:ascii="Myriad Pro" w:eastAsia="Times New Roman" w:hAnsi="Myriad Pro" w:cs="Arial"/>
          <w:lang w:eastAsia="zh-CN"/>
        </w:rPr>
        <w:t>de</w:t>
      </w:r>
      <w:r w:rsidRPr="00066B92">
        <w:rPr>
          <w:rFonts w:ascii="Myriad Pro" w:eastAsia="Arial" w:hAnsi="Myriad Pro" w:cs="Arial"/>
          <w:lang w:eastAsia="zh-CN"/>
        </w:rPr>
        <w:t xml:space="preserve"> </w:t>
      </w:r>
      <w:r w:rsidRPr="00066B92">
        <w:rPr>
          <w:rFonts w:ascii="Myriad Pro" w:eastAsia="Times New Roman" w:hAnsi="Myriad Pro" w:cs="Arial"/>
          <w:lang w:eastAsia="zh-CN"/>
        </w:rPr>
        <w:t>délivrance :</w:t>
      </w:r>
      <w:r w:rsidRPr="00066B92">
        <w:rPr>
          <w:rFonts w:ascii="Myriad Pro" w:eastAsia="Arial" w:hAnsi="Myriad Pro" w:cs="Arial"/>
          <w:lang w:eastAsia="zh-CN"/>
        </w:rPr>
        <w:t xml:space="preserve"> </w:t>
      </w:r>
    </w:p>
    <w:p w14:paraId="429E4A5A" w14:textId="77777777" w:rsidR="00FA1ED2" w:rsidRDefault="00FA1ED2" w:rsidP="00D16FAF">
      <w:pPr>
        <w:tabs>
          <w:tab w:val="left" w:leader="dot" w:pos="10466"/>
        </w:tabs>
        <w:suppressAutoHyphens/>
        <w:spacing w:after="0" w:line="240" w:lineRule="auto"/>
        <w:rPr>
          <w:rFonts w:ascii="Avenir Next LT Pro" w:eastAsia="Times New Roman" w:hAnsi="Avenir Next LT Pro" w:cs="Arial"/>
          <w:lang w:eastAsia="zh-CN"/>
        </w:rPr>
      </w:pPr>
    </w:p>
    <w:p w14:paraId="17721821" w14:textId="79D02EBF" w:rsidR="00066B92" w:rsidRPr="00066B92" w:rsidRDefault="00066B92" w:rsidP="00D16FAF">
      <w:pPr>
        <w:tabs>
          <w:tab w:val="left" w:leader="dot" w:pos="10466"/>
        </w:tabs>
        <w:suppressAutoHyphens/>
        <w:spacing w:after="0" w:line="240" w:lineRule="auto"/>
        <w:rPr>
          <w:rFonts w:ascii="Avenir Next LT Pro" w:eastAsia="Times New Roman" w:hAnsi="Avenir Next LT Pro" w:cs="Arial"/>
          <w:lang w:eastAsia="zh-CN"/>
        </w:rPr>
      </w:pPr>
      <w:r w:rsidRPr="00066B92">
        <w:rPr>
          <w:rFonts w:ascii="Avenir Next LT Pro" w:eastAsia="Times New Roman" w:hAnsi="Avenir Next LT Pro" w:cs="Arial"/>
          <w:lang w:eastAsia="zh-CN"/>
        </w:rPr>
        <w:t>Date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de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création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de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l</w:t>
      </w:r>
      <w:r w:rsidRPr="00066B92">
        <w:rPr>
          <w:rFonts w:ascii="Avenir Next LT Pro" w:eastAsia="Arial" w:hAnsi="Avenir Next LT Pro" w:cs="Arial"/>
          <w:lang w:eastAsia="zh-CN"/>
        </w:rPr>
        <w:t>’</w:t>
      </w:r>
      <w:r w:rsidRPr="00066B92">
        <w:rPr>
          <w:rFonts w:ascii="Avenir Next LT Pro" w:eastAsia="Times New Roman" w:hAnsi="Avenir Next LT Pro" w:cs="Arial"/>
          <w:lang w:eastAsia="zh-CN"/>
        </w:rPr>
        <w:t>organisme (publication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au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JO ou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="00D16FAF" w:rsidRPr="00066B92">
        <w:rPr>
          <w:rFonts w:ascii="Avenir Next LT Pro" w:eastAsia="Times New Roman" w:hAnsi="Avenir Next LT Pro" w:cs="Arial"/>
          <w:lang w:eastAsia="zh-CN"/>
        </w:rPr>
        <w:t xml:space="preserve">date </w:t>
      </w:r>
      <w:r w:rsidR="009E6A05" w:rsidRPr="00066B92">
        <w:rPr>
          <w:rFonts w:ascii="Avenir Next LT Pro" w:eastAsia="Arial" w:hAnsi="Avenir Next LT Pro" w:cs="Arial"/>
          <w:lang w:eastAsia="zh-CN"/>
        </w:rPr>
        <w:t>d</w:t>
      </w:r>
      <w:r w:rsidR="009E6A05" w:rsidRPr="00066B92">
        <w:rPr>
          <w:rFonts w:ascii="Avenir Next LT Pro" w:eastAsia="Times New Roman" w:hAnsi="Avenir Next LT Pro" w:cs="Arial"/>
          <w:lang w:eastAsia="zh-CN"/>
        </w:rPr>
        <w:t>’immatriculation) :</w:t>
      </w:r>
    </w:p>
    <w:p w14:paraId="14F82A02" w14:textId="77777777" w:rsidR="00D16FAF" w:rsidRDefault="00D16FAF" w:rsidP="00D16FAF">
      <w:pPr>
        <w:tabs>
          <w:tab w:val="left" w:leader="dot" w:pos="5670"/>
          <w:tab w:val="left" w:leader="dot" w:pos="10466"/>
        </w:tabs>
        <w:suppressAutoHyphens/>
        <w:spacing w:after="0" w:line="240" w:lineRule="auto"/>
        <w:rPr>
          <w:rFonts w:ascii="Avenir Next LT Pro" w:eastAsia="Arial" w:hAnsi="Avenir Next LT Pro" w:cs="Arial"/>
          <w:lang w:eastAsia="zh-CN"/>
        </w:rPr>
      </w:pPr>
    </w:p>
    <w:p w14:paraId="63B67362" w14:textId="1C00ABF0" w:rsidR="00D16FAF" w:rsidRDefault="00066B92" w:rsidP="00D16FAF">
      <w:pPr>
        <w:tabs>
          <w:tab w:val="left" w:leader="dot" w:pos="5670"/>
          <w:tab w:val="left" w:leader="dot" w:pos="10466"/>
        </w:tabs>
        <w:suppressAutoHyphens/>
        <w:spacing w:after="0" w:line="240" w:lineRule="auto"/>
        <w:rPr>
          <w:rFonts w:ascii="Avenir Next LT Pro" w:eastAsia="Arial" w:hAnsi="Avenir Next LT Pro" w:cs="Arial"/>
          <w:lang w:eastAsia="zh-CN"/>
        </w:rPr>
      </w:pPr>
      <w:r w:rsidRPr="00066B92">
        <w:rPr>
          <w:rFonts w:ascii="Avenir Next LT Pro" w:eastAsia="Arial" w:hAnsi="Avenir Next LT Pro" w:cs="Arial"/>
          <w:lang w:eastAsia="zh-CN"/>
        </w:rPr>
        <w:t>Effectif salarié au 31/12/202</w:t>
      </w:r>
      <w:r w:rsidR="00F4153B">
        <w:rPr>
          <w:rFonts w:ascii="Avenir Next LT Pro" w:eastAsia="Arial" w:hAnsi="Avenir Next LT Pro" w:cs="Arial"/>
          <w:lang w:eastAsia="zh-CN"/>
        </w:rPr>
        <w:t>4</w:t>
      </w:r>
      <w:r w:rsidRPr="00066B92">
        <w:rPr>
          <w:rFonts w:ascii="Avenir Next LT Pro" w:eastAsia="Arial" w:hAnsi="Avenir Next LT Pro" w:cs="Arial"/>
          <w:lang w:eastAsia="zh-CN"/>
        </w:rPr>
        <w:t xml:space="preserve"> : </w:t>
      </w:r>
    </w:p>
    <w:p w14:paraId="0F1471C6" w14:textId="5B4ED1B7" w:rsidR="00066B92" w:rsidRPr="00066B92" w:rsidRDefault="00066B92" w:rsidP="00D16FAF">
      <w:pPr>
        <w:tabs>
          <w:tab w:val="left" w:leader="dot" w:pos="5670"/>
          <w:tab w:val="left" w:leader="dot" w:pos="10466"/>
        </w:tabs>
        <w:suppressAutoHyphens/>
        <w:spacing w:after="0" w:line="240" w:lineRule="auto"/>
        <w:rPr>
          <w:rFonts w:ascii="Avenir Next LT Pro" w:eastAsia="Arial" w:hAnsi="Avenir Next LT Pro" w:cs="Arial"/>
          <w:lang w:eastAsia="zh-CN"/>
        </w:rPr>
      </w:pPr>
      <w:r w:rsidRPr="00066B92">
        <w:rPr>
          <w:rFonts w:ascii="Avenir Next LT Pro" w:eastAsia="Arial" w:hAnsi="Avenir Next LT Pro" w:cs="Arial"/>
          <w:lang w:eastAsia="zh-CN"/>
        </w:rPr>
        <w:t>Nombre</w:t>
      </w:r>
      <w:r w:rsidR="00D16FAF" w:rsidRPr="00D16FAF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Arial" w:hAnsi="Avenir Next LT Pro" w:cs="Arial"/>
          <w:lang w:eastAsia="zh-CN"/>
        </w:rPr>
        <w:t>d’ETP</w:t>
      </w:r>
      <w:r w:rsidR="00FA1ED2">
        <w:rPr>
          <w:rFonts w:ascii="Avenir Next LT Pro" w:eastAsia="Arial" w:hAnsi="Avenir Next LT Pro" w:cs="Arial"/>
          <w:lang w:eastAsia="zh-CN"/>
        </w:rPr>
        <w:t> :</w:t>
      </w:r>
    </w:p>
    <w:p w14:paraId="1E5D6CDB" w14:textId="4484D40D" w:rsidR="00066B92" w:rsidRPr="00066B92" w:rsidRDefault="00066B92" w:rsidP="00D16FAF">
      <w:pPr>
        <w:tabs>
          <w:tab w:val="left" w:leader="dot" w:pos="10466"/>
        </w:tabs>
        <w:suppressAutoHyphens/>
        <w:spacing w:before="60" w:after="60" w:line="240" w:lineRule="auto"/>
        <w:ind w:left="-142" w:firstLine="142"/>
        <w:rPr>
          <w:rFonts w:ascii="Avenir Next LT Pro" w:eastAsia="Arial" w:hAnsi="Avenir Next LT Pro" w:cs="Arial"/>
          <w:lang w:eastAsia="zh-CN"/>
        </w:rPr>
      </w:pPr>
      <w:r w:rsidRPr="00066B92">
        <w:rPr>
          <w:rFonts w:ascii="Avenir Next LT Pro" w:eastAsia="Times New Roman" w:hAnsi="Avenir Next LT Pro" w:cs="Arial"/>
          <w:lang w:eastAsia="zh-CN"/>
        </w:rPr>
        <w:t>Nombre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d</w:t>
      </w:r>
      <w:r w:rsidRPr="00066B92">
        <w:rPr>
          <w:rFonts w:ascii="Avenir Next LT Pro" w:eastAsia="Arial" w:hAnsi="Avenir Next LT Pro" w:cs="Arial"/>
          <w:lang w:eastAsia="zh-CN"/>
        </w:rPr>
        <w:t>’</w:t>
      </w:r>
      <w:r w:rsidRPr="00066B92">
        <w:rPr>
          <w:rFonts w:ascii="Avenir Next LT Pro" w:eastAsia="Times New Roman" w:hAnsi="Avenir Next LT Pro" w:cs="Arial"/>
          <w:lang w:eastAsia="zh-CN"/>
        </w:rPr>
        <w:t>adhérents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ou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d</w:t>
      </w:r>
      <w:r w:rsidRPr="00066B92">
        <w:rPr>
          <w:rFonts w:ascii="Avenir Next LT Pro" w:eastAsia="Arial" w:hAnsi="Avenir Next LT Pro" w:cs="Arial"/>
          <w:lang w:eastAsia="zh-CN"/>
        </w:rPr>
        <w:t>’</w:t>
      </w:r>
      <w:r w:rsidRPr="00066B92">
        <w:rPr>
          <w:rFonts w:ascii="Avenir Next LT Pro" w:eastAsia="Times New Roman" w:hAnsi="Avenir Next LT Pro" w:cs="Arial"/>
          <w:lang w:eastAsia="zh-CN"/>
        </w:rPr>
        <w:t>associés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au</w:t>
      </w:r>
      <w:r w:rsidRPr="00066B92">
        <w:rPr>
          <w:rFonts w:ascii="Avenir Next LT Pro" w:eastAsia="Arial" w:hAnsi="Avenir Next LT Pro" w:cs="Arial"/>
          <w:lang w:eastAsia="zh-CN"/>
        </w:rPr>
        <w:t xml:space="preserve"> 3</w:t>
      </w:r>
      <w:r w:rsidRPr="00066B92">
        <w:rPr>
          <w:rFonts w:ascii="Avenir Next LT Pro" w:eastAsia="Times New Roman" w:hAnsi="Avenir Next LT Pro" w:cs="Arial"/>
          <w:lang w:eastAsia="zh-CN"/>
        </w:rPr>
        <w:t>1/12/202</w:t>
      </w:r>
      <w:r w:rsidR="00F4153B">
        <w:rPr>
          <w:rFonts w:ascii="Avenir Next LT Pro" w:eastAsia="Times New Roman" w:hAnsi="Avenir Next LT Pro" w:cs="Arial"/>
          <w:lang w:eastAsia="zh-CN"/>
        </w:rPr>
        <w:t>4</w:t>
      </w:r>
      <w:r w:rsidRPr="00066B92">
        <w:rPr>
          <w:rFonts w:ascii="Avenir Next LT Pro" w:eastAsia="Times New Roman" w:hAnsi="Avenir Next LT Pro" w:cs="Arial"/>
          <w:lang w:eastAsia="zh-CN"/>
        </w:rPr>
        <w:t> :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</w:p>
    <w:p w14:paraId="545D9544" w14:textId="2A93363F" w:rsidR="00D16FAF" w:rsidRDefault="00066B92" w:rsidP="00D16FAF">
      <w:pPr>
        <w:tabs>
          <w:tab w:val="left" w:leader="dot" w:pos="10466"/>
        </w:tabs>
        <w:suppressAutoHyphens/>
        <w:spacing w:before="60" w:after="60" w:line="240" w:lineRule="auto"/>
        <w:ind w:left="-142" w:firstLine="142"/>
        <w:rPr>
          <w:rFonts w:ascii="Avenir Next LT Pro" w:eastAsia="Times New Roman" w:hAnsi="Avenir Next LT Pro" w:cs="Arial"/>
          <w:lang w:eastAsia="zh-CN"/>
        </w:rPr>
      </w:pPr>
      <w:r w:rsidRPr="00066B92">
        <w:rPr>
          <w:rFonts w:ascii="Avenir Next LT Pro" w:eastAsia="Times New Roman" w:hAnsi="Avenir Next LT Pro" w:cs="Arial"/>
          <w:lang w:eastAsia="zh-CN"/>
        </w:rPr>
        <w:t>Nombre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de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bénévoles au 31/12/202</w:t>
      </w:r>
      <w:r w:rsidR="00F4153B">
        <w:rPr>
          <w:rFonts w:ascii="Avenir Next LT Pro" w:eastAsia="Times New Roman" w:hAnsi="Avenir Next LT Pro" w:cs="Arial"/>
          <w:lang w:eastAsia="zh-CN"/>
        </w:rPr>
        <w:t>4</w:t>
      </w:r>
      <w:r w:rsidRPr="00066B92">
        <w:rPr>
          <w:rFonts w:ascii="Avenir Next LT Pro" w:eastAsia="Times New Roman" w:hAnsi="Avenir Next LT Pro" w:cs="Arial"/>
          <w:lang w:eastAsia="zh-CN"/>
        </w:rPr>
        <w:t xml:space="preserve"> :</w:t>
      </w:r>
    </w:p>
    <w:p w14:paraId="0871E613" w14:textId="19405730" w:rsidR="00097839" w:rsidRPr="00066B92" w:rsidRDefault="00D16FAF" w:rsidP="00D16FAF">
      <w:pPr>
        <w:tabs>
          <w:tab w:val="left" w:leader="dot" w:pos="10466"/>
        </w:tabs>
        <w:suppressAutoHyphens/>
        <w:spacing w:before="60" w:after="60" w:line="240" w:lineRule="auto"/>
        <w:ind w:left="-142" w:firstLine="142"/>
        <w:rPr>
          <w:rFonts w:ascii="Avenir Next LT Pro" w:eastAsia="Times New Roman" w:hAnsi="Avenir Next LT Pro" w:cs="Arial"/>
          <w:lang w:eastAsia="zh-CN"/>
        </w:rPr>
      </w:pPr>
      <w:r w:rsidRPr="00066B92">
        <w:rPr>
          <w:rFonts w:ascii="Avenir Next LT Pro" w:eastAsia="Times New Roman" w:hAnsi="Avenir Next LT Pro" w:cs="Arial"/>
          <w:lang w:eastAsia="zh-CN"/>
        </w:rPr>
        <w:t xml:space="preserve"> </w:t>
      </w:r>
    </w:p>
    <w:p w14:paraId="149426E5" w14:textId="77777777" w:rsidR="00097839" w:rsidRPr="00066B92" w:rsidRDefault="00097839" w:rsidP="000978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Avenir Next LT Pro" w:eastAsia="Times New Roman" w:hAnsi="Avenir Next LT Pro" w:cs="Arial"/>
          <w:b/>
          <w:lang w:eastAsia="zh-CN"/>
        </w:rPr>
      </w:pPr>
      <w:r w:rsidRPr="00066B92">
        <w:rPr>
          <w:rFonts w:ascii="Avenir Next LT Pro" w:eastAsia="Times New Roman" w:hAnsi="Avenir Next LT Pro" w:cs="Arial"/>
          <w:b/>
          <w:lang w:eastAsia="zh-CN"/>
        </w:rPr>
        <w:t>Siège social</w:t>
      </w:r>
    </w:p>
    <w:p w14:paraId="12A4D751" w14:textId="77777777" w:rsidR="00097839" w:rsidRPr="00066B92" w:rsidRDefault="00097839" w:rsidP="000978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Avenir Next LT Pro" w:eastAsia="Arial" w:hAnsi="Avenir Next LT Pro" w:cs="Arial"/>
          <w:lang w:eastAsia="zh-CN"/>
        </w:rPr>
      </w:pPr>
      <w:r w:rsidRPr="00066B92">
        <w:rPr>
          <w:rFonts w:ascii="Avenir Next LT Pro" w:eastAsia="Times New Roman" w:hAnsi="Avenir Next LT Pro" w:cs="Arial"/>
          <w:lang w:eastAsia="zh-CN"/>
        </w:rPr>
        <w:t>Adresse</w:t>
      </w:r>
      <w:r w:rsidRPr="00066B92">
        <w:rPr>
          <w:rFonts w:ascii="Avenir Next LT Pro" w:eastAsia="Arial" w:hAnsi="Avenir Next LT Pro" w:cs="Arial"/>
          <w:lang w:eastAsia="zh-CN"/>
        </w:rPr>
        <w:t> </w:t>
      </w:r>
      <w:r w:rsidRPr="00066B92">
        <w:rPr>
          <w:rFonts w:ascii="Avenir Next LT Pro" w:eastAsia="Times New Roman" w:hAnsi="Avenir Next LT Pro" w:cs="Arial"/>
          <w:lang w:eastAsia="zh-CN"/>
        </w:rPr>
        <w:t>: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</w:p>
    <w:p w14:paraId="3C695F91" w14:textId="77777777" w:rsidR="00D16FAF" w:rsidRDefault="00097839" w:rsidP="000978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4820"/>
          <w:tab w:val="left" w:leader="dot" w:pos="10466"/>
        </w:tabs>
        <w:suppressAutoHyphens/>
        <w:spacing w:after="0" w:line="240" w:lineRule="auto"/>
        <w:jc w:val="both"/>
        <w:rPr>
          <w:rFonts w:ascii="Avenir Next LT Pro" w:eastAsia="Times New Roman" w:hAnsi="Avenir Next LT Pro" w:cs="Arial"/>
          <w:lang w:eastAsia="zh-CN"/>
        </w:rPr>
      </w:pPr>
      <w:r w:rsidRPr="00066B92">
        <w:rPr>
          <w:rFonts w:ascii="Avenir Next LT Pro" w:eastAsia="Times New Roman" w:hAnsi="Avenir Next LT Pro" w:cs="Arial"/>
          <w:lang w:eastAsia="zh-CN"/>
        </w:rPr>
        <w:t>Code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 xml:space="preserve">postal : </w:t>
      </w:r>
    </w:p>
    <w:p w14:paraId="6B675D82" w14:textId="31840ED3" w:rsidR="00097839" w:rsidRPr="00066B92" w:rsidRDefault="00097839" w:rsidP="000978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4820"/>
          <w:tab w:val="left" w:leader="dot" w:pos="10466"/>
        </w:tabs>
        <w:suppressAutoHyphens/>
        <w:spacing w:after="0" w:line="240" w:lineRule="auto"/>
        <w:jc w:val="both"/>
        <w:rPr>
          <w:rFonts w:ascii="Avenir Next LT Pro" w:eastAsia="Arial" w:hAnsi="Avenir Next LT Pro" w:cs="Arial"/>
          <w:lang w:eastAsia="zh-CN"/>
        </w:rPr>
      </w:pPr>
      <w:r w:rsidRPr="00066B92">
        <w:rPr>
          <w:rFonts w:ascii="Avenir Next LT Pro" w:eastAsia="Times New Roman" w:hAnsi="Avenir Next LT Pro" w:cs="Arial"/>
          <w:lang w:eastAsia="zh-CN"/>
        </w:rPr>
        <w:t>Ville</w:t>
      </w:r>
      <w:r w:rsidR="00D16FAF">
        <w:rPr>
          <w:rFonts w:ascii="Avenir Next LT Pro" w:eastAsia="Arial" w:hAnsi="Avenir Next LT Pro" w:cs="Arial"/>
          <w:lang w:eastAsia="zh-CN"/>
        </w:rPr>
        <w:t xml:space="preserve"> : </w:t>
      </w:r>
    </w:p>
    <w:p w14:paraId="135879A9" w14:textId="77777777" w:rsidR="00D16FAF" w:rsidRDefault="00097839" w:rsidP="000978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4820"/>
          <w:tab w:val="left" w:leader="dot" w:pos="10466"/>
        </w:tabs>
        <w:suppressAutoHyphens/>
        <w:spacing w:after="0" w:line="240" w:lineRule="auto"/>
        <w:jc w:val="both"/>
        <w:rPr>
          <w:rFonts w:ascii="Avenir Next LT Pro" w:eastAsia="Times New Roman" w:hAnsi="Avenir Next LT Pro" w:cs="Arial"/>
          <w:lang w:eastAsia="zh-CN"/>
        </w:rPr>
      </w:pPr>
      <w:r w:rsidRPr="00066B92">
        <w:rPr>
          <w:rFonts w:ascii="Avenir Next LT Pro" w:eastAsia="Times New Roman" w:hAnsi="Avenir Next LT Pro" w:cs="Arial"/>
          <w:lang w:eastAsia="zh-CN"/>
        </w:rPr>
        <w:t>Téléphone :</w:t>
      </w:r>
    </w:p>
    <w:p w14:paraId="777B422E" w14:textId="77018237" w:rsidR="00097839" w:rsidRPr="00066B92" w:rsidRDefault="00097839" w:rsidP="000978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4820"/>
          <w:tab w:val="left" w:leader="dot" w:pos="10466"/>
        </w:tabs>
        <w:suppressAutoHyphens/>
        <w:spacing w:after="0" w:line="240" w:lineRule="auto"/>
        <w:jc w:val="both"/>
        <w:rPr>
          <w:rFonts w:ascii="Avenir Next LT Pro" w:eastAsia="Arial" w:hAnsi="Avenir Next LT Pro" w:cs="Arial"/>
          <w:lang w:eastAsia="zh-CN"/>
        </w:rPr>
      </w:pPr>
      <w:r w:rsidRPr="00066B92">
        <w:rPr>
          <w:rFonts w:ascii="Avenir Next LT Pro" w:eastAsia="Times New Roman" w:hAnsi="Avenir Next LT Pro" w:cs="Arial"/>
          <w:lang w:eastAsia="zh-CN"/>
        </w:rPr>
        <w:t>Courriel :</w:t>
      </w:r>
      <w:r w:rsidR="00EB565D" w:rsidRPr="00066B92">
        <w:rPr>
          <w:rFonts w:ascii="Avenir Next LT Pro" w:eastAsia="Arial" w:hAnsi="Avenir Next LT Pro" w:cs="Arial"/>
          <w:lang w:eastAsia="zh-CN"/>
        </w:rPr>
        <w:t xml:space="preserve"> </w:t>
      </w:r>
    </w:p>
    <w:p w14:paraId="4EA6C596" w14:textId="0FED7C28" w:rsidR="00097839" w:rsidRPr="00066B92" w:rsidRDefault="00097839" w:rsidP="000978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4820"/>
          <w:tab w:val="left" w:leader="dot" w:pos="10466"/>
        </w:tabs>
        <w:suppressAutoHyphens/>
        <w:spacing w:after="0" w:line="240" w:lineRule="auto"/>
        <w:jc w:val="both"/>
        <w:rPr>
          <w:rFonts w:ascii="Avenir Next LT Pro" w:eastAsia="Arial" w:hAnsi="Avenir Next LT Pro" w:cs="Arial"/>
          <w:lang w:eastAsia="zh-CN"/>
        </w:rPr>
      </w:pPr>
      <w:r w:rsidRPr="00066B92">
        <w:rPr>
          <w:rFonts w:ascii="Avenir Next LT Pro" w:eastAsia="Times New Roman" w:hAnsi="Avenir Next LT Pro" w:cs="Arial"/>
          <w:lang w:eastAsia="zh-CN"/>
        </w:rPr>
        <w:t>N°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SIRE</w:t>
      </w:r>
      <w:r w:rsidR="009F2838" w:rsidRPr="00066B92">
        <w:rPr>
          <w:rFonts w:ascii="Avenir Next LT Pro" w:eastAsia="Times New Roman" w:hAnsi="Avenir Next LT Pro" w:cs="Arial"/>
          <w:lang w:eastAsia="zh-CN"/>
        </w:rPr>
        <w:t>N</w:t>
      </w:r>
      <w:r w:rsidRPr="00066B92">
        <w:rPr>
          <w:rFonts w:ascii="Avenir Next LT Pro" w:eastAsia="Times New Roman" w:hAnsi="Avenir Next LT Pro" w:cs="Arial"/>
          <w:lang w:eastAsia="zh-CN"/>
        </w:rPr>
        <w:t xml:space="preserve"> : </w:t>
      </w:r>
    </w:p>
    <w:p w14:paraId="6EF6F477" w14:textId="77777777" w:rsidR="00097839" w:rsidRPr="00066B92" w:rsidRDefault="00097839" w:rsidP="00097839">
      <w:pPr>
        <w:suppressAutoHyphens/>
        <w:spacing w:after="0" w:line="240" w:lineRule="auto"/>
        <w:jc w:val="both"/>
        <w:rPr>
          <w:rFonts w:ascii="Avenir Next LT Pro" w:eastAsia="Times New Roman" w:hAnsi="Avenir Next LT Pro" w:cs="Arial"/>
          <w:lang w:eastAsia="zh-CN"/>
        </w:rPr>
      </w:pPr>
    </w:p>
    <w:p w14:paraId="130D656E" w14:textId="77777777" w:rsidR="00097839" w:rsidRPr="00066B92" w:rsidRDefault="00097839" w:rsidP="000978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Avenir Next LT Pro" w:eastAsia="Times New Roman" w:hAnsi="Avenir Next LT Pro" w:cs="Arial"/>
          <w:lang w:eastAsia="zh-CN"/>
        </w:rPr>
      </w:pPr>
      <w:r w:rsidRPr="00066B92">
        <w:rPr>
          <w:rFonts w:ascii="Avenir Next LT Pro" w:eastAsia="Times New Roman" w:hAnsi="Avenir Next LT Pro" w:cs="Arial"/>
          <w:lang w:eastAsia="zh-CN"/>
        </w:rPr>
        <w:t>Adresse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de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l</w:t>
      </w:r>
      <w:r w:rsidRPr="00066B92">
        <w:rPr>
          <w:rFonts w:ascii="Avenir Next LT Pro" w:eastAsia="Arial" w:hAnsi="Avenir Next LT Pro" w:cs="Arial"/>
          <w:lang w:eastAsia="zh-CN"/>
        </w:rPr>
        <w:t>’</w:t>
      </w:r>
      <w:r w:rsidRPr="00066B92">
        <w:rPr>
          <w:rFonts w:ascii="Avenir Next LT Pro" w:eastAsia="Times New Roman" w:hAnsi="Avenir Next LT Pro" w:cs="Arial"/>
          <w:lang w:eastAsia="zh-CN"/>
        </w:rPr>
        <w:t>établissement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déposant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le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dossier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(si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différente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du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siège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social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de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l</w:t>
      </w:r>
      <w:r w:rsidRPr="00066B92">
        <w:rPr>
          <w:rFonts w:ascii="Avenir Next LT Pro" w:eastAsia="Arial" w:hAnsi="Avenir Next LT Pro" w:cs="Arial"/>
          <w:lang w:eastAsia="zh-CN"/>
        </w:rPr>
        <w:t>’</w:t>
      </w:r>
      <w:r w:rsidRPr="00066B92">
        <w:rPr>
          <w:rFonts w:ascii="Avenir Next LT Pro" w:eastAsia="Times New Roman" w:hAnsi="Avenir Next LT Pro" w:cs="Arial"/>
          <w:lang w:eastAsia="zh-CN"/>
        </w:rPr>
        <w:t>organisme) :</w:t>
      </w:r>
    </w:p>
    <w:p w14:paraId="538E921E" w14:textId="77777777" w:rsidR="00D16FAF" w:rsidRDefault="00D16FAF" w:rsidP="000978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4820"/>
          <w:tab w:val="left" w:leader="dot" w:pos="10466"/>
        </w:tabs>
        <w:suppressAutoHyphens/>
        <w:spacing w:after="0" w:line="240" w:lineRule="auto"/>
        <w:jc w:val="both"/>
        <w:rPr>
          <w:rFonts w:ascii="Avenir Next LT Pro" w:eastAsia="Times New Roman" w:hAnsi="Avenir Next LT Pro" w:cs="Arial"/>
          <w:lang w:eastAsia="zh-CN"/>
        </w:rPr>
      </w:pPr>
    </w:p>
    <w:p w14:paraId="57F95D6D" w14:textId="77777777" w:rsidR="00D16FAF" w:rsidRDefault="00097839" w:rsidP="000978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4820"/>
          <w:tab w:val="left" w:leader="dot" w:pos="10466"/>
        </w:tabs>
        <w:suppressAutoHyphens/>
        <w:spacing w:after="0" w:line="240" w:lineRule="auto"/>
        <w:jc w:val="both"/>
        <w:rPr>
          <w:rFonts w:ascii="Avenir Next LT Pro" w:eastAsia="Times New Roman" w:hAnsi="Avenir Next LT Pro" w:cs="Arial"/>
          <w:lang w:eastAsia="zh-CN"/>
        </w:rPr>
      </w:pPr>
      <w:r w:rsidRPr="00066B92">
        <w:rPr>
          <w:rFonts w:ascii="Avenir Next LT Pro" w:eastAsia="Times New Roman" w:hAnsi="Avenir Next LT Pro" w:cs="Arial"/>
          <w:lang w:eastAsia="zh-CN"/>
        </w:rPr>
        <w:t xml:space="preserve">Téléphone : </w:t>
      </w:r>
    </w:p>
    <w:p w14:paraId="1634ACA2" w14:textId="3E935AEA" w:rsidR="00097839" w:rsidRPr="00066B92" w:rsidRDefault="00097839" w:rsidP="000978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4820"/>
          <w:tab w:val="left" w:leader="dot" w:pos="10466"/>
        </w:tabs>
        <w:suppressAutoHyphens/>
        <w:spacing w:after="0" w:line="240" w:lineRule="auto"/>
        <w:jc w:val="both"/>
        <w:rPr>
          <w:rFonts w:ascii="Avenir Next LT Pro" w:eastAsia="Arial" w:hAnsi="Avenir Next LT Pro" w:cs="Arial"/>
          <w:lang w:eastAsia="zh-CN"/>
        </w:rPr>
      </w:pPr>
      <w:r w:rsidRPr="00066B92">
        <w:rPr>
          <w:rFonts w:ascii="Avenir Next LT Pro" w:eastAsia="Times New Roman" w:hAnsi="Avenir Next LT Pro" w:cs="Arial"/>
          <w:lang w:eastAsia="zh-CN"/>
        </w:rPr>
        <w:t>Courriel</w:t>
      </w:r>
      <w:r w:rsidR="00D16FAF">
        <w:rPr>
          <w:rFonts w:ascii="Avenir Next LT Pro" w:eastAsia="Times New Roman" w:hAnsi="Avenir Next LT Pro" w:cs="Arial"/>
          <w:lang w:eastAsia="zh-CN"/>
        </w:rPr>
        <w:t> :</w:t>
      </w:r>
    </w:p>
    <w:p w14:paraId="7DCF7BDE" w14:textId="30EFA361" w:rsidR="00097839" w:rsidRDefault="00097839" w:rsidP="00097839">
      <w:pPr>
        <w:suppressAutoHyphens/>
        <w:spacing w:after="0" w:line="240" w:lineRule="auto"/>
        <w:jc w:val="both"/>
        <w:rPr>
          <w:rFonts w:ascii="Avenir Next LT Pro" w:eastAsia="Times New Roman" w:hAnsi="Avenir Next LT Pro" w:cs="Arial"/>
          <w:lang w:eastAsia="zh-CN"/>
        </w:rPr>
      </w:pPr>
    </w:p>
    <w:p w14:paraId="1BCFFC9F" w14:textId="45483B4D" w:rsidR="00097839" w:rsidRPr="00066B92" w:rsidRDefault="00097839" w:rsidP="000978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Avenir Next LT Pro" w:eastAsia="Times New Roman" w:hAnsi="Avenir Next LT Pro" w:cs="Arial"/>
          <w:b/>
          <w:lang w:eastAsia="zh-CN"/>
        </w:rPr>
      </w:pPr>
      <w:r w:rsidRPr="00066B92">
        <w:rPr>
          <w:rFonts w:ascii="Avenir Next LT Pro" w:eastAsia="Times New Roman" w:hAnsi="Avenir Next LT Pro" w:cs="Arial"/>
          <w:b/>
          <w:lang w:eastAsia="zh-CN"/>
        </w:rPr>
        <w:t>Représentant légal</w:t>
      </w:r>
      <w:r w:rsidRPr="00066B92">
        <w:rPr>
          <w:rFonts w:ascii="Avenir Next LT Pro" w:eastAsia="Arial" w:hAnsi="Avenir Next LT Pro" w:cs="Arial"/>
          <w:b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b/>
          <w:lang w:eastAsia="zh-CN"/>
        </w:rPr>
        <w:t>de</w:t>
      </w:r>
      <w:r w:rsidRPr="00066B92">
        <w:rPr>
          <w:rFonts w:ascii="Avenir Next LT Pro" w:eastAsia="Arial" w:hAnsi="Avenir Next LT Pro" w:cs="Arial"/>
          <w:b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b/>
          <w:lang w:eastAsia="zh-CN"/>
        </w:rPr>
        <w:t>l</w:t>
      </w:r>
      <w:r w:rsidRPr="00066B92">
        <w:rPr>
          <w:rFonts w:ascii="Avenir Next LT Pro" w:eastAsia="Arial" w:hAnsi="Avenir Next LT Pro" w:cs="Arial"/>
          <w:b/>
          <w:lang w:eastAsia="zh-CN"/>
        </w:rPr>
        <w:t>’</w:t>
      </w:r>
      <w:r w:rsidR="00D11C78" w:rsidRPr="00066B92">
        <w:rPr>
          <w:rFonts w:ascii="Avenir Next LT Pro" w:eastAsia="Times New Roman" w:hAnsi="Avenir Next LT Pro" w:cs="Arial"/>
          <w:b/>
          <w:lang w:eastAsia="zh-CN"/>
        </w:rPr>
        <w:t>organisme</w:t>
      </w:r>
    </w:p>
    <w:p w14:paraId="67D2571E" w14:textId="77777777" w:rsidR="00D16FAF" w:rsidRDefault="00097839" w:rsidP="000978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4820"/>
          <w:tab w:val="left" w:leader="dot" w:pos="10466"/>
        </w:tabs>
        <w:suppressAutoHyphens/>
        <w:spacing w:after="0" w:line="240" w:lineRule="auto"/>
        <w:jc w:val="both"/>
        <w:rPr>
          <w:rFonts w:ascii="Avenir Next LT Pro" w:eastAsia="Times New Roman" w:hAnsi="Avenir Next LT Pro" w:cs="Arial"/>
          <w:lang w:eastAsia="zh-CN"/>
        </w:rPr>
      </w:pPr>
      <w:r w:rsidRPr="00066B92">
        <w:rPr>
          <w:rFonts w:ascii="Avenir Next LT Pro" w:eastAsia="Times New Roman" w:hAnsi="Avenir Next LT Pro" w:cs="Arial"/>
          <w:lang w:eastAsia="zh-CN"/>
        </w:rPr>
        <w:t xml:space="preserve">Nom : </w:t>
      </w:r>
    </w:p>
    <w:p w14:paraId="151B14BD" w14:textId="7CC9E13A" w:rsidR="00097839" w:rsidRPr="00066B92" w:rsidRDefault="00097839" w:rsidP="000978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4820"/>
          <w:tab w:val="left" w:leader="dot" w:pos="10466"/>
        </w:tabs>
        <w:suppressAutoHyphens/>
        <w:spacing w:after="0" w:line="240" w:lineRule="auto"/>
        <w:jc w:val="both"/>
        <w:rPr>
          <w:rFonts w:ascii="Avenir Next LT Pro" w:eastAsia="Arial" w:hAnsi="Avenir Next LT Pro" w:cs="Arial"/>
          <w:lang w:eastAsia="zh-CN"/>
        </w:rPr>
      </w:pPr>
      <w:r w:rsidRPr="00066B92">
        <w:rPr>
          <w:rFonts w:ascii="Avenir Next LT Pro" w:eastAsia="Times New Roman" w:hAnsi="Avenir Next LT Pro" w:cs="Arial"/>
          <w:lang w:eastAsia="zh-CN"/>
        </w:rPr>
        <w:t>Prénom :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</w:p>
    <w:p w14:paraId="4AF75A3F" w14:textId="0B650D37" w:rsidR="00097839" w:rsidRPr="00066B92" w:rsidRDefault="00097839" w:rsidP="000978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4820"/>
          <w:tab w:val="left" w:leader="dot" w:pos="10466"/>
        </w:tabs>
        <w:suppressAutoHyphens/>
        <w:spacing w:after="0" w:line="240" w:lineRule="auto"/>
        <w:jc w:val="both"/>
        <w:rPr>
          <w:rFonts w:ascii="Avenir Next LT Pro" w:eastAsia="Arial" w:hAnsi="Avenir Next LT Pro" w:cs="Arial"/>
          <w:lang w:eastAsia="zh-CN"/>
        </w:rPr>
      </w:pPr>
      <w:r w:rsidRPr="00066B92">
        <w:rPr>
          <w:rFonts w:ascii="Avenir Next LT Pro" w:eastAsia="Arial" w:hAnsi="Avenir Next LT Pro" w:cs="Arial"/>
          <w:lang w:eastAsia="zh-CN"/>
        </w:rPr>
        <w:t xml:space="preserve">Fonction : </w:t>
      </w:r>
    </w:p>
    <w:p w14:paraId="0FB32B3C" w14:textId="77777777" w:rsidR="00D16FAF" w:rsidRDefault="00097839" w:rsidP="000978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4820"/>
          <w:tab w:val="left" w:leader="dot" w:pos="10466"/>
        </w:tabs>
        <w:suppressAutoHyphens/>
        <w:spacing w:after="0" w:line="240" w:lineRule="auto"/>
        <w:jc w:val="both"/>
        <w:rPr>
          <w:rFonts w:ascii="Avenir Next LT Pro" w:eastAsia="Times New Roman" w:hAnsi="Avenir Next LT Pro" w:cs="Arial"/>
          <w:lang w:eastAsia="zh-CN"/>
        </w:rPr>
      </w:pPr>
      <w:r w:rsidRPr="00066B92">
        <w:rPr>
          <w:rFonts w:ascii="Avenir Next LT Pro" w:eastAsia="Times New Roman" w:hAnsi="Avenir Next LT Pro" w:cs="Arial"/>
          <w:lang w:eastAsia="zh-CN"/>
        </w:rPr>
        <w:t xml:space="preserve">Téléphone : </w:t>
      </w:r>
    </w:p>
    <w:p w14:paraId="03789A39" w14:textId="44C128C4" w:rsidR="00D16FAF" w:rsidRPr="00066B92" w:rsidRDefault="00097839" w:rsidP="000978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4820"/>
          <w:tab w:val="left" w:leader="dot" w:pos="10466"/>
        </w:tabs>
        <w:suppressAutoHyphens/>
        <w:spacing w:after="0" w:line="240" w:lineRule="auto"/>
        <w:jc w:val="both"/>
        <w:rPr>
          <w:rFonts w:ascii="Avenir Next LT Pro" w:eastAsia="Arial" w:hAnsi="Avenir Next LT Pro" w:cs="Arial"/>
          <w:lang w:eastAsia="zh-CN"/>
        </w:rPr>
      </w:pPr>
      <w:r w:rsidRPr="00066B92">
        <w:rPr>
          <w:rFonts w:ascii="Avenir Next LT Pro" w:eastAsia="Times New Roman" w:hAnsi="Avenir Next LT Pro" w:cs="Arial"/>
          <w:lang w:eastAsia="zh-CN"/>
        </w:rPr>
        <w:t>Courriel :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</w:p>
    <w:p w14:paraId="719C4489" w14:textId="77777777" w:rsidR="00D16FAF" w:rsidRPr="00066B92" w:rsidRDefault="00D16FAF" w:rsidP="00097839">
      <w:pPr>
        <w:suppressAutoHyphens/>
        <w:spacing w:after="0" w:line="240" w:lineRule="auto"/>
        <w:jc w:val="both"/>
        <w:rPr>
          <w:rFonts w:ascii="Avenir Next LT Pro" w:eastAsia="Times New Roman" w:hAnsi="Avenir Next LT Pro" w:cs="Arial"/>
          <w:lang w:eastAsia="zh-CN"/>
        </w:rPr>
      </w:pPr>
    </w:p>
    <w:p w14:paraId="02DD61E2" w14:textId="77777777" w:rsidR="00097839" w:rsidRPr="00066B92" w:rsidRDefault="00097839" w:rsidP="000978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Avenir Next LT Pro" w:eastAsia="Times New Roman" w:hAnsi="Avenir Next LT Pro" w:cs="Arial"/>
          <w:b/>
          <w:lang w:eastAsia="zh-CN"/>
        </w:rPr>
      </w:pPr>
      <w:r w:rsidRPr="00066B92">
        <w:rPr>
          <w:rFonts w:ascii="Avenir Next LT Pro" w:eastAsia="Times New Roman" w:hAnsi="Avenir Next LT Pro" w:cs="Arial"/>
          <w:b/>
          <w:lang w:eastAsia="zh-CN"/>
        </w:rPr>
        <w:t>Responsable du dossier de candidature</w:t>
      </w:r>
    </w:p>
    <w:p w14:paraId="331AA2BF" w14:textId="77777777" w:rsidR="00D16FAF" w:rsidRDefault="00097839" w:rsidP="000978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4820"/>
          <w:tab w:val="left" w:leader="dot" w:pos="10466"/>
        </w:tabs>
        <w:suppressAutoHyphens/>
        <w:spacing w:after="0" w:line="240" w:lineRule="auto"/>
        <w:jc w:val="both"/>
        <w:rPr>
          <w:rFonts w:ascii="Avenir Next LT Pro" w:eastAsia="Times New Roman" w:hAnsi="Avenir Next LT Pro" w:cs="Arial"/>
          <w:lang w:eastAsia="zh-CN"/>
        </w:rPr>
      </w:pPr>
      <w:r w:rsidRPr="00066B92">
        <w:rPr>
          <w:rFonts w:ascii="Avenir Next LT Pro" w:eastAsia="Times New Roman" w:hAnsi="Avenir Next LT Pro" w:cs="Arial"/>
          <w:lang w:eastAsia="zh-CN"/>
        </w:rPr>
        <w:t xml:space="preserve">Nom : </w:t>
      </w:r>
    </w:p>
    <w:p w14:paraId="0200CA9C" w14:textId="1FE245E4" w:rsidR="00097839" w:rsidRPr="00066B92" w:rsidRDefault="00097839" w:rsidP="000978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4820"/>
          <w:tab w:val="left" w:leader="dot" w:pos="10466"/>
        </w:tabs>
        <w:suppressAutoHyphens/>
        <w:spacing w:after="0" w:line="240" w:lineRule="auto"/>
        <w:jc w:val="both"/>
        <w:rPr>
          <w:rFonts w:ascii="Avenir Next LT Pro" w:eastAsia="Arial" w:hAnsi="Avenir Next LT Pro" w:cs="Arial"/>
          <w:lang w:eastAsia="zh-CN"/>
        </w:rPr>
      </w:pPr>
      <w:r w:rsidRPr="00066B92">
        <w:rPr>
          <w:rFonts w:ascii="Avenir Next LT Pro" w:eastAsia="Times New Roman" w:hAnsi="Avenir Next LT Pro" w:cs="Arial"/>
          <w:lang w:eastAsia="zh-CN"/>
        </w:rPr>
        <w:t>Prénom :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</w:p>
    <w:p w14:paraId="73697C4B" w14:textId="46A000C3" w:rsidR="00097839" w:rsidRPr="00066B92" w:rsidRDefault="00097839" w:rsidP="000978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4820"/>
          <w:tab w:val="left" w:leader="dot" w:pos="10466"/>
        </w:tabs>
        <w:suppressAutoHyphens/>
        <w:spacing w:after="0" w:line="240" w:lineRule="auto"/>
        <w:jc w:val="both"/>
        <w:rPr>
          <w:rFonts w:ascii="Avenir Next LT Pro" w:eastAsia="Arial" w:hAnsi="Avenir Next LT Pro" w:cs="Arial"/>
          <w:lang w:eastAsia="zh-CN"/>
        </w:rPr>
      </w:pPr>
      <w:r w:rsidRPr="00066B92">
        <w:rPr>
          <w:rFonts w:ascii="Avenir Next LT Pro" w:eastAsia="Arial" w:hAnsi="Avenir Next LT Pro" w:cs="Arial"/>
          <w:lang w:eastAsia="zh-CN"/>
        </w:rPr>
        <w:t xml:space="preserve">Fonction : </w:t>
      </w:r>
    </w:p>
    <w:p w14:paraId="43BAA749" w14:textId="77777777" w:rsidR="00D16FAF" w:rsidRDefault="00097839" w:rsidP="00D16F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4820"/>
          <w:tab w:val="left" w:leader="dot" w:pos="10466"/>
        </w:tabs>
        <w:suppressAutoHyphens/>
        <w:spacing w:after="0" w:line="240" w:lineRule="auto"/>
        <w:jc w:val="both"/>
        <w:rPr>
          <w:rFonts w:ascii="Avenir Next LT Pro" w:eastAsia="Times New Roman" w:hAnsi="Avenir Next LT Pro" w:cs="Arial"/>
          <w:lang w:eastAsia="zh-CN"/>
        </w:rPr>
      </w:pPr>
      <w:r w:rsidRPr="00066B92">
        <w:rPr>
          <w:rFonts w:ascii="Avenir Next LT Pro" w:eastAsia="Times New Roman" w:hAnsi="Avenir Next LT Pro" w:cs="Arial"/>
          <w:lang w:eastAsia="zh-CN"/>
        </w:rPr>
        <w:t xml:space="preserve">Téléphone : </w:t>
      </w:r>
    </w:p>
    <w:p w14:paraId="5A7DE692" w14:textId="4D972700" w:rsidR="00097839" w:rsidRPr="00FA1ED2" w:rsidRDefault="00097839" w:rsidP="00FA1ED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4820"/>
          <w:tab w:val="left" w:leader="dot" w:pos="10466"/>
        </w:tabs>
        <w:suppressAutoHyphens/>
        <w:spacing w:after="0" w:line="240" w:lineRule="auto"/>
        <w:jc w:val="both"/>
        <w:rPr>
          <w:rFonts w:ascii="Avenir Next LT Pro" w:eastAsia="Arial" w:hAnsi="Avenir Next LT Pro" w:cs="Arial"/>
          <w:lang w:eastAsia="zh-CN"/>
        </w:rPr>
      </w:pPr>
      <w:r w:rsidRPr="00066B92">
        <w:rPr>
          <w:rFonts w:ascii="Avenir Next LT Pro" w:eastAsia="Times New Roman" w:hAnsi="Avenir Next LT Pro" w:cs="Arial"/>
          <w:lang w:eastAsia="zh-CN"/>
        </w:rPr>
        <w:t>Courriel :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</w:p>
    <w:p w14:paraId="2B036594" w14:textId="09312993" w:rsidR="00097839" w:rsidRPr="009E6A05" w:rsidRDefault="00097839" w:rsidP="009E6A05">
      <w:pPr>
        <w:pStyle w:val="Paragraphedeliste"/>
        <w:numPr>
          <w:ilvl w:val="0"/>
          <w:numId w:val="1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CCCCC"/>
        <w:tabs>
          <w:tab w:val="left" w:pos="675"/>
          <w:tab w:val="center" w:pos="5233"/>
          <w:tab w:val="left" w:pos="9285"/>
          <w:tab w:val="right" w:pos="10466"/>
        </w:tabs>
        <w:jc w:val="center"/>
        <w:rPr>
          <w:rFonts w:ascii="Avenir Next LT Pro" w:hAnsi="Avenir Next LT Pro" w:cs="Arial"/>
          <w:b/>
        </w:rPr>
      </w:pPr>
      <w:r w:rsidRPr="009E6A05">
        <w:rPr>
          <w:rFonts w:ascii="Avenir Next LT Pro" w:hAnsi="Avenir Next LT Pro" w:cs="Arial"/>
          <w:b/>
        </w:rPr>
        <w:lastRenderedPageBreak/>
        <w:t>DESCRIPTION DE LA STRUCTURE</w:t>
      </w:r>
    </w:p>
    <w:p w14:paraId="3C5C9FE1" w14:textId="77777777" w:rsidR="00097839" w:rsidRPr="00066B92" w:rsidRDefault="00097839" w:rsidP="00097839">
      <w:pPr>
        <w:suppressAutoHyphens/>
        <w:spacing w:after="0" w:line="240" w:lineRule="auto"/>
        <w:jc w:val="both"/>
        <w:rPr>
          <w:rFonts w:ascii="Avenir Next LT Pro" w:eastAsia="Times New Roman" w:hAnsi="Avenir Next LT Pro" w:cs="Arial"/>
          <w:lang w:eastAsia="zh-CN"/>
        </w:rPr>
      </w:pPr>
    </w:p>
    <w:p w14:paraId="486E4EA8" w14:textId="0A4DD443" w:rsidR="00097839" w:rsidRPr="00066B92" w:rsidRDefault="00097839" w:rsidP="00097839">
      <w:pPr>
        <w:suppressAutoHyphens/>
        <w:spacing w:after="0" w:line="240" w:lineRule="auto"/>
        <w:jc w:val="both"/>
        <w:rPr>
          <w:rFonts w:ascii="Avenir Next LT Pro" w:eastAsia="Times New Roman" w:hAnsi="Avenir Next LT Pro" w:cs="Arial"/>
          <w:lang w:eastAsia="zh-CN"/>
        </w:rPr>
      </w:pPr>
      <w:r w:rsidRPr="00066B92">
        <w:rPr>
          <w:rFonts w:ascii="Avenir Next LT Pro" w:eastAsia="Times New Roman" w:hAnsi="Avenir Next LT Pro" w:cs="Arial"/>
          <w:b/>
          <w:u w:val="single"/>
          <w:lang w:eastAsia="zh-CN"/>
        </w:rPr>
        <w:t>Description de l’activité principale de l’</w:t>
      </w:r>
      <w:r w:rsidR="00D11C78" w:rsidRPr="00066B92">
        <w:rPr>
          <w:rFonts w:ascii="Avenir Next LT Pro" w:eastAsia="Times New Roman" w:hAnsi="Avenir Next LT Pro" w:cs="Arial"/>
          <w:b/>
          <w:u w:val="single"/>
          <w:lang w:eastAsia="zh-CN"/>
        </w:rPr>
        <w:t>organisme</w:t>
      </w:r>
      <w:r w:rsidRPr="00066B92">
        <w:rPr>
          <w:rFonts w:ascii="Avenir Next LT Pro" w:eastAsia="Times New Roman" w:hAnsi="Avenir Next LT Pro" w:cs="Arial"/>
          <w:b/>
          <w:u w:val="single"/>
          <w:lang w:eastAsia="zh-CN"/>
        </w:rPr>
        <w:t xml:space="preserve"> en 20 lignes maximum</w:t>
      </w:r>
      <w:r w:rsidRPr="00066B92">
        <w:rPr>
          <w:rFonts w:ascii="Avenir Next LT Pro" w:eastAsia="Times New Roman" w:hAnsi="Avenir Next LT Pro" w:cs="Arial"/>
          <w:lang w:eastAsia="zh-CN"/>
        </w:rPr>
        <w:t xml:space="preserve"> </w:t>
      </w:r>
    </w:p>
    <w:p w14:paraId="4ACC6DA7" w14:textId="77777777" w:rsidR="00097839" w:rsidRPr="00066B92" w:rsidRDefault="00097839" w:rsidP="00097839">
      <w:pPr>
        <w:suppressAutoHyphens/>
        <w:spacing w:after="0" w:line="240" w:lineRule="auto"/>
        <w:jc w:val="both"/>
        <w:rPr>
          <w:rFonts w:ascii="Avenir Next LT Pro" w:eastAsia="Times New Roman" w:hAnsi="Avenir Next LT Pro" w:cs="Arial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97839" w:rsidRPr="00066B92" w14:paraId="7A52972A" w14:textId="77777777" w:rsidTr="00097839">
        <w:tc>
          <w:tcPr>
            <w:tcW w:w="10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8BB8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13D7C27A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574C7160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2AA64C6A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48CE3E7F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2B406C9F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6193EB79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02BD6763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3734000E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60F2F0AE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63081AA7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48F35188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398BB895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4034EE5E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49A95581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0042090A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00616994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341BF4EF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2F905672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4F511B3B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758E9763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</w:tc>
      </w:tr>
    </w:tbl>
    <w:p w14:paraId="4705C323" w14:textId="77777777" w:rsidR="00FE436B" w:rsidRDefault="00FE436B" w:rsidP="00FE436B">
      <w:pPr>
        <w:jc w:val="both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E436B" w:rsidRPr="0036693E" w14:paraId="2199302E" w14:textId="77777777" w:rsidTr="00FA1ED2">
        <w:trPr>
          <w:trHeight w:val="6644"/>
        </w:trPr>
        <w:tc>
          <w:tcPr>
            <w:tcW w:w="9062" w:type="dxa"/>
            <w:shd w:val="clear" w:color="auto" w:fill="auto"/>
          </w:tcPr>
          <w:p w14:paraId="707DD2F9" w14:textId="7F760ED3" w:rsidR="00FE436B" w:rsidRPr="0036693E" w:rsidRDefault="00FE436B" w:rsidP="00686472">
            <w:pPr>
              <w:jc w:val="both"/>
              <w:rPr>
                <w:rFonts w:cs="Arial"/>
              </w:rPr>
            </w:pPr>
            <w:r w:rsidRPr="00FA1ED2">
              <w:rPr>
                <w:rFonts w:cs="Arial"/>
                <w:b/>
                <w:u w:val="single"/>
              </w:rPr>
              <w:t>En quoi l’organisme s’inscrit-il dans l’économie sociale et solidaire ?</w:t>
            </w:r>
            <w:r>
              <w:rPr>
                <w:rFonts w:cs="Arial"/>
              </w:rPr>
              <w:t xml:space="preserve"> </w:t>
            </w:r>
            <w:r w:rsidRPr="0036693E">
              <w:rPr>
                <w:rFonts w:cs="Arial"/>
                <w:i/>
              </w:rPr>
              <w:t>Exemples : utilité sociale et environnementale, ancrage local, gouvernance, coopération avec les acteurs du territoire…</w:t>
            </w:r>
            <w:r>
              <w:rPr>
                <w:rFonts w:cs="Arial"/>
                <w:i/>
              </w:rPr>
              <w:t xml:space="preserve"> </w:t>
            </w:r>
            <w:r w:rsidR="00436853" w:rsidRPr="0036693E">
              <w:rPr>
                <w:rFonts w:cs="Arial"/>
              </w:rPr>
              <w:t xml:space="preserve"> </w:t>
            </w:r>
          </w:p>
          <w:p w14:paraId="261382AF" w14:textId="77777777" w:rsidR="00FE436B" w:rsidRPr="0036693E" w:rsidRDefault="00FE436B" w:rsidP="00686472">
            <w:pPr>
              <w:jc w:val="both"/>
              <w:rPr>
                <w:rFonts w:cs="Arial"/>
              </w:rPr>
            </w:pPr>
          </w:p>
          <w:p w14:paraId="55894086" w14:textId="77777777" w:rsidR="00FE436B" w:rsidRPr="0036693E" w:rsidRDefault="00FE436B" w:rsidP="00686472">
            <w:pPr>
              <w:jc w:val="both"/>
              <w:rPr>
                <w:rFonts w:cs="Arial"/>
              </w:rPr>
            </w:pPr>
          </w:p>
          <w:p w14:paraId="0D7D436D" w14:textId="77777777" w:rsidR="00FE436B" w:rsidRPr="0036693E" w:rsidRDefault="00FE436B" w:rsidP="00686472">
            <w:pPr>
              <w:jc w:val="both"/>
              <w:rPr>
                <w:rFonts w:cs="Arial"/>
              </w:rPr>
            </w:pPr>
          </w:p>
          <w:p w14:paraId="199071E9" w14:textId="77777777" w:rsidR="00FE436B" w:rsidRPr="0036693E" w:rsidRDefault="00FE436B" w:rsidP="00686472">
            <w:pPr>
              <w:jc w:val="both"/>
              <w:rPr>
                <w:rFonts w:cs="Arial"/>
              </w:rPr>
            </w:pPr>
          </w:p>
          <w:p w14:paraId="556EABCB" w14:textId="77777777" w:rsidR="00FE436B" w:rsidRPr="0036693E" w:rsidRDefault="00FE436B" w:rsidP="00686472">
            <w:pPr>
              <w:jc w:val="both"/>
              <w:rPr>
                <w:rFonts w:cs="Arial"/>
              </w:rPr>
            </w:pPr>
          </w:p>
          <w:p w14:paraId="11C174C6" w14:textId="77777777" w:rsidR="00FE436B" w:rsidRPr="0036693E" w:rsidRDefault="00FE436B" w:rsidP="00686472">
            <w:pPr>
              <w:jc w:val="both"/>
              <w:rPr>
                <w:rFonts w:cs="Arial"/>
              </w:rPr>
            </w:pPr>
          </w:p>
          <w:p w14:paraId="45A9843B" w14:textId="77777777" w:rsidR="00FE436B" w:rsidRPr="0036693E" w:rsidRDefault="00FE436B" w:rsidP="00686472">
            <w:pPr>
              <w:jc w:val="both"/>
              <w:rPr>
                <w:rFonts w:cs="Arial"/>
              </w:rPr>
            </w:pPr>
          </w:p>
          <w:p w14:paraId="67A4352F" w14:textId="77777777" w:rsidR="00FE436B" w:rsidRPr="0036693E" w:rsidRDefault="00FE436B" w:rsidP="00686472">
            <w:pPr>
              <w:jc w:val="both"/>
              <w:rPr>
                <w:rFonts w:cs="Arial"/>
              </w:rPr>
            </w:pPr>
          </w:p>
        </w:tc>
      </w:tr>
    </w:tbl>
    <w:p w14:paraId="663772F3" w14:textId="725DE314" w:rsidR="00097839" w:rsidRPr="00066B92" w:rsidRDefault="00097839" w:rsidP="000978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CCCCC"/>
        <w:tabs>
          <w:tab w:val="left" w:pos="675"/>
          <w:tab w:val="center" w:pos="5233"/>
          <w:tab w:val="left" w:pos="9285"/>
          <w:tab w:val="right" w:pos="10466"/>
        </w:tabs>
        <w:suppressAutoHyphens/>
        <w:spacing w:after="0" w:line="240" w:lineRule="auto"/>
        <w:jc w:val="center"/>
        <w:rPr>
          <w:rFonts w:ascii="Avenir Next LT Pro" w:eastAsia="Times New Roman" w:hAnsi="Avenir Next LT Pro" w:cs="Arial"/>
          <w:b/>
          <w:lang w:eastAsia="zh-CN"/>
        </w:rPr>
      </w:pPr>
      <w:r w:rsidRPr="00066B92">
        <w:rPr>
          <w:rFonts w:ascii="Avenir Next LT Pro" w:eastAsia="Times New Roman" w:hAnsi="Avenir Next LT Pro" w:cs="Arial"/>
          <w:b/>
          <w:lang w:eastAsia="zh-CN"/>
        </w:rPr>
        <w:lastRenderedPageBreak/>
        <w:t>DESCRIPTION DU PROJET</w:t>
      </w:r>
    </w:p>
    <w:p w14:paraId="7841BCCD" w14:textId="0CDA21F7" w:rsidR="00097839" w:rsidRDefault="00097839" w:rsidP="00097839">
      <w:pPr>
        <w:suppressAutoHyphens/>
        <w:spacing w:after="0" w:line="240" w:lineRule="auto"/>
        <w:jc w:val="both"/>
        <w:rPr>
          <w:rFonts w:ascii="Avenir Next LT Pro" w:eastAsia="Times New Roman" w:hAnsi="Avenir Next LT Pro" w:cs="Arial"/>
          <w:lang w:eastAsia="zh-CN"/>
        </w:rPr>
      </w:pPr>
    </w:p>
    <w:p w14:paraId="2755BEA0" w14:textId="77777777" w:rsidR="00FE436B" w:rsidRPr="00066B92" w:rsidRDefault="00FE436B" w:rsidP="00097839">
      <w:pPr>
        <w:suppressAutoHyphens/>
        <w:spacing w:after="0" w:line="240" w:lineRule="auto"/>
        <w:jc w:val="both"/>
        <w:rPr>
          <w:rFonts w:ascii="Avenir Next LT Pro" w:eastAsia="Times New Roman" w:hAnsi="Avenir Next LT Pro" w:cs="Arial"/>
          <w:lang w:eastAsia="zh-CN"/>
        </w:rPr>
      </w:pPr>
    </w:p>
    <w:p w14:paraId="0CF4ED3A" w14:textId="6FAD545C" w:rsidR="00097839" w:rsidRPr="00066B92" w:rsidRDefault="00097839" w:rsidP="00097839">
      <w:pPr>
        <w:suppressAutoHyphens/>
        <w:spacing w:after="0" w:line="240" w:lineRule="auto"/>
        <w:jc w:val="both"/>
        <w:rPr>
          <w:rFonts w:ascii="Avenir Next LT Pro" w:eastAsia="Times New Roman" w:hAnsi="Avenir Next LT Pro" w:cs="Arial"/>
          <w:b/>
          <w:lang w:eastAsia="zh-CN"/>
        </w:rPr>
      </w:pPr>
      <w:r w:rsidRPr="00066B92">
        <w:rPr>
          <w:rFonts w:ascii="Avenir Next LT Pro" w:eastAsia="Times New Roman" w:hAnsi="Avenir Next LT Pro" w:cs="Arial"/>
          <w:b/>
          <w:u w:val="single"/>
          <w:lang w:eastAsia="zh-CN"/>
        </w:rPr>
        <w:t>Titre</w:t>
      </w:r>
      <w:r w:rsidRPr="00066B92">
        <w:rPr>
          <w:rFonts w:ascii="Avenir Next LT Pro" w:eastAsia="Arial" w:hAnsi="Avenir Next LT Pro" w:cs="Arial"/>
          <w:b/>
          <w:u w:val="single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b/>
          <w:u w:val="single"/>
          <w:lang w:eastAsia="zh-CN"/>
        </w:rPr>
        <w:t>du</w:t>
      </w:r>
      <w:r w:rsidRPr="00066B92">
        <w:rPr>
          <w:rFonts w:ascii="Avenir Next LT Pro" w:eastAsia="Arial" w:hAnsi="Avenir Next LT Pro" w:cs="Arial"/>
          <w:b/>
          <w:u w:val="single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b/>
          <w:u w:val="single"/>
          <w:lang w:eastAsia="zh-CN"/>
        </w:rPr>
        <w:t>projet</w:t>
      </w:r>
    </w:p>
    <w:p w14:paraId="2B3D7B26" w14:textId="77777777" w:rsidR="00097839" w:rsidRPr="00066B92" w:rsidRDefault="00097839" w:rsidP="00097839">
      <w:pPr>
        <w:suppressAutoHyphens/>
        <w:spacing w:after="0" w:line="240" w:lineRule="auto"/>
        <w:jc w:val="both"/>
        <w:rPr>
          <w:rFonts w:ascii="Avenir Next LT Pro" w:eastAsia="Times New Roman" w:hAnsi="Avenir Next LT Pro" w:cs="Arial"/>
          <w:b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97839" w:rsidRPr="00066B92" w14:paraId="595008EB" w14:textId="77777777" w:rsidTr="00097839">
        <w:tc>
          <w:tcPr>
            <w:tcW w:w="10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39AB" w14:textId="77777777" w:rsidR="00097839" w:rsidRPr="00066B92" w:rsidRDefault="00097839" w:rsidP="00097839">
            <w:pPr>
              <w:tabs>
                <w:tab w:val="left" w:leader="dot" w:pos="10396"/>
              </w:tabs>
              <w:suppressAutoHyphens/>
              <w:spacing w:after="0" w:line="240" w:lineRule="auto"/>
              <w:jc w:val="center"/>
              <w:rPr>
                <w:rFonts w:ascii="Avenir Next LT Pro" w:eastAsia="Times New Roman" w:hAnsi="Avenir Next LT Pro" w:cs="Arial"/>
                <w:b/>
                <w:lang w:eastAsia="zh-CN"/>
              </w:rPr>
            </w:pPr>
          </w:p>
          <w:p w14:paraId="4D733F4B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b/>
                <w:lang w:eastAsia="zh-CN"/>
              </w:rPr>
            </w:pPr>
          </w:p>
        </w:tc>
      </w:tr>
    </w:tbl>
    <w:p w14:paraId="6E73160E" w14:textId="77777777" w:rsidR="00097839" w:rsidRPr="00066B92" w:rsidRDefault="00097839" w:rsidP="00097839">
      <w:pPr>
        <w:suppressAutoHyphens/>
        <w:spacing w:after="0" w:line="240" w:lineRule="auto"/>
        <w:jc w:val="both"/>
        <w:rPr>
          <w:rFonts w:ascii="Avenir Next LT Pro" w:eastAsia="Times New Roman" w:hAnsi="Avenir Next LT Pro" w:cs="Arial"/>
          <w:b/>
          <w:lang w:eastAsia="zh-CN"/>
        </w:rPr>
      </w:pPr>
    </w:p>
    <w:p w14:paraId="50220C7F" w14:textId="678A40BD" w:rsidR="00097839" w:rsidRPr="00066B92" w:rsidRDefault="00097839" w:rsidP="00097839">
      <w:pPr>
        <w:tabs>
          <w:tab w:val="left" w:pos="2340"/>
        </w:tabs>
        <w:suppressAutoHyphens/>
        <w:spacing w:after="0" w:line="240" w:lineRule="auto"/>
        <w:jc w:val="both"/>
        <w:rPr>
          <w:rFonts w:ascii="Avenir Next LT Pro" w:eastAsia="Times New Roman" w:hAnsi="Avenir Next LT Pro" w:cs="Arial"/>
          <w:b/>
          <w:lang w:eastAsia="zh-CN"/>
        </w:rPr>
      </w:pPr>
      <w:r w:rsidRPr="00066B92">
        <w:rPr>
          <w:rFonts w:ascii="Avenir Next LT Pro" w:eastAsia="Times New Roman" w:hAnsi="Avenir Next LT Pro" w:cs="Arial"/>
          <w:b/>
          <w:u w:val="single"/>
          <w:lang w:eastAsia="zh-CN"/>
        </w:rPr>
        <w:t>Description du</w:t>
      </w:r>
      <w:r w:rsidRPr="00066B92">
        <w:rPr>
          <w:rFonts w:ascii="Avenir Next LT Pro" w:eastAsia="Arial" w:hAnsi="Avenir Next LT Pro" w:cs="Arial"/>
          <w:b/>
          <w:u w:val="single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b/>
          <w:u w:val="single"/>
          <w:lang w:eastAsia="zh-CN"/>
        </w:rPr>
        <w:t>projet</w:t>
      </w:r>
      <w:r w:rsidRPr="00066B92">
        <w:rPr>
          <w:rFonts w:ascii="Avenir Next LT Pro" w:eastAsia="Times New Roman" w:hAnsi="Avenir Next LT Pro" w:cs="Arial"/>
          <w:b/>
          <w:lang w:eastAsia="zh-CN"/>
        </w:rPr>
        <w:t xml:space="preserve"> </w:t>
      </w:r>
    </w:p>
    <w:p w14:paraId="45465641" w14:textId="77777777" w:rsidR="00097839" w:rsidRPr="00066B92" w:rsidRDefault="00097839" w:rsidP="00097839">
      <w:pPr>
        <w:tabs>
          <w:tab w:val="left" w:pos="2340"/>
        </w:tabs>
        <w:suppressAutoHyphens/>
        <w:spacing w:after="0" w:line="240" w:lineRule="auto"/>
        <w:jc w:val="both"/>
        <w:rPr>
          <w:rFonts w:ascii="Avenir Next LT Pro" w:eastAsia="Times New Roman" w:hAnsi="Avenir Next LT Pro" w:cs="Arial"/>
          <w:b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97839" w:rsidRPr="00066B92" w14:paraId="04A46F5D" w14:textId="77777777" w:rsidTr="00097839">
        <w:tc>
          <w:tcPr>
            <w:tcW w:w="10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C797" w14:textId="77777777" w:rsidR="00097839" w:rsidRPr="00066B92" w:rsidRDefault="00097839" w:rsidP="00097839">
            <w:pPr>
              <w:tabs>
                <w:tab w:val="left" w:pos="2340"/>
              </w:tabs>
              <w:suppressAutoHyphens/>
              <w:spacing w:after="0" w:line="240" w:lineRule="auto"/>
              <w:jc w:val="both"/>
              <w:rPr>
                <w:rFonts w:ascii="Avenir Next LT Pro" w:eastAsia="Arial" w:hAnsi="Avenir Next LT Pro" w:cs="Arial"/>
                <w:i/>
                <w:lang w:eastAsia="zh-CN"/>
              </w:rPr>
            </w:pPr>
            <w:r w:rsidRPr="00066B92">
              <w:rPr>
                <w:rFonts w:ascii="Avenir Next LT Pro" w:eastAsia="Times New Roman" w:hAnsi="Avenir Next LT Pro" w:cs="Arial"/>
                <w:i/>
                <w:lang w:eastAsia="zh-CN"/>
              </w:rPr>
              <w:t>Écrivez en 20 lignes maximum une présentation</w:t>
            </w:r>
            <w:r w:rsidRPr="00066B92">
              <w:rPr>
                <w:rFonts w:ascii="Avenir Next LT Pro" w:eastAsia="Arial" w:hAnsi="Avenir Next LT Pro" w:cs="Arial"/>
                <w:i/>
                <w:lang w:eastAsia="zh-CN"/>
              </w:rPr>
              <w:t xml:space="preserve"> </w:t>
            </w:r>
            <w:r w:rsidRPr="00066B92">
              <w:rPr>
                <w:rFonts w:ascii="Avenir Next LT Pro" w:eastAsia="Times New Roman" w:hAnsi="Avenir Next LT Pro" w:cs="Arial"/>
                <w:i/>
                <w:lang w:eastAsia="zh-CN"/>
              </w:rPr>
              <w:t>générale</w:t>
            </w:r>
            <w:r w:rsidRPr="00066B92">
              <w:rPr>
                <w:rFonts w:ascii="Avenir Next LT Pro" w:eastAsia="Arial" w:hAnsi="Avenir Next LT Pro" w:cs="Arial"/>
                <w:i/>
                <w:lang w:eastAsia="zh-CN"/>
              </w:rPr>
              <w:t xml:space="preserve"> </w:t>
            </w:r>
            <w:r w:rsidRPr="00066B92">
              <w:rPr>
                <w:rFonts w:ascii="Avenir Next LT Pro" w:eastAsia="Times New Roman" w:hAnsi="Avenir Next LT Pro" w:cs="Arial"/>
                <w:i/>
                <w:lang w:eastAsia="zh-CN"/>
              </w:rPr>
              <w:t>du</w:t>
            </w:r>
            <w:r w:rsidRPr="00066B92">
              <w:rPr>
                <w:rFonts w:ascii="Avenir Next LT Pro" w:eastAsia="Arial" w:hAnsi="Avenir Next LT Pro" w:cs="Arial"/>
                <w:i/>
                <w:lang w:eastAsia="zh-CN"/>
              </w:rPr>
              <w:t xml:space="preserve"> </w:t>
            </w:r>
            <w:r w:rsidRPr="00066B92">
              <w:rPr>
                <w:rFonts w:ascii="Avenir Next LT Pro" w:eastAsia="Times New Roman" w:hAnsi="Avenir Next LT Pro" w:cs="Arial"/>
                <w:i/>
                <w:lang w:eastAsia="zh-CN"/>
              </w:rPr>
              <w:t xml:space="preserve">projet </w:t>
            </w:r>
          </w:p>
          <w:p w14:paraId="4660CCBD" w14:textId="77777777" w:rsidR="00097839" w:rsidRPr="00066B92" w:rsidRDefault="00097839" w:rsidP="00097839">
            <w:pPr>
              <w:tabs>
                <w:tab w:val="left" w:pos="2340"/>
              </w:tabs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0A9B432F" w14:textId="77777777" w:rsidR="00097839" w:rsidRPr="00066B92" w:rsidRDefault="00097839" w:rsidP="00097839">
            <w:pPr>
              <w:tabs>
                <w:tab w:val="left" w:pos="2340"/>
              </w:tabs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016D115C" w14:textId="77777777" w:rsidR="00097839" w:rsidRPr="00066B92" w:rsidRDefault="00097839" w:rsidP="00097839">
            <w:pPr>
              <w:tabs>
                <w:tab w:val="left" w:pos="2340"/>
              </w:tabs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503F9B23" w14:textId="77777777" w:rsidR="00097839" w:rsidRPr="00066B92" w:rsidRDefault="00097839" w:rsidP="00097839">
            <w:pPr>
              <w:tabs>
                <w:tab w:val="left" w:pos="2340"/>
              </w:tabs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332F67B5" w14:textId="77777777" w:rsidR="00097839" w:rsidRPr="00066B92" w:rsidRDefault="00097839" w:rsidP="00097839">
            <w:pPr>
              <w:tabs>
                <w:tab w:val="left" w:pos="2340"/>
              </w:tabs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3CAA4F77" w14:textId="77777777" w:rsidR="00097839" w:rsidRPr="00066B92" w:rsidRDefault="00097839" w:rsidP="00097839">
            <w:pPr>
              <w:tabs>
                <w:tab w:val="left" w:pos="2340"/>
              </w:tabs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6CB7515C" w14:textId="77777777" w:rsidR="00097839" w:rsidRPr="00066B92" w:rsidRDefault="00097839" w:rsidP="00097839">
            <w:pPr>
              <w:tabs>
                <w:tab w:val="left" w:pos="2340"/>
              </w:tabs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4FB91B0D" w14:textId="77777777" w:rsidR="00097839" w:rsidRPr="00066B92" w:rsidRDefault="00097839" w:rsidP="00097839">
            <w:pPr>
              <w:tabs>
                <w:tab w:val="left" w:pos="2340"/>
              </w:tabs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0B4F9978" w14:textId="77777777" w:rsidR="00097839" w:rsidRPr="00066B92" w:rsidRDefault="00097839" w:rsidP="00097839">
            <w:pPr>
              <w:tabs>
                <w:tab w:val="left" w:pos="2340"/>
              </w:tabs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07BF389C" w14:textId="77777777" w:rsidR="00097839" w:rsidRPr="00066B92" w:rsidRDefault="00097839" w:rsidP="00097839">
            <w:pPr>
              <w:tabs>
                <w:tab w:val="left" w:pos="2340"/>
              </w:tabs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4DEB6BFF" w14:textId="77777777" w:rsidR="00097839" w:rsidRPr="00066B92" w:rsidRDefault="00097839" w:rsidP="00097839">
            <w:pPr>
              <w:tabs>
                <w:tab w:val="left" w:pos="2340"/>
              </w:tabs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5B9AFFBC" w14:textId="77777777" w:rsidR="00097839" w:rsidRPr="00066B92" w:rsidRDefault="00097839" w:rsidP="00097839">
            <w:pPr>
              <w:tabs>
                <w:tab w:val="left" w:pos="2340"/>
              </w:tabs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6451B0ED" w14:textId="77777777" w:rsidR="00097839" w:rsidRPr="00066B92" w:rsidRDefault="00097839" w:rsidP="00097839">
            <w:pPr>
              <w:tabs>
                <w:tab w:val="left" w:pos="2340"/>
              </w:tabs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2CFD67F0" w14:textId="77777777" w:rsidR="00097839" w:rsidRPr="00066B92" w:rsidRDefault="00097839" w:rsidP="00097839">
            <w:pPr>
              <w:tabs>
                <w:tab w:val="left" w:pos="2340"/>
              </w:tabs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108934FD" w14:textId="77777777" w:rsidR="00097839" w:rsidRPr="00066B92" w:rsidRDefault="00097839" w:rsidP="00097839">
            <w:pPr>
              <w:tabs>
                <w:tab w:val="left" w:pos="2340"/>
              </w:tabs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7AC2765E" w14:textId="77777777" w:rsidR="00097839" w:rsidRPr="00066B92" w:rsidRDefault="00097839" w:rsidP="00097839">
            <w:pPr>
              <w:tabs>
                <w:tab w:val="left" w:pos="2340"/>
              </w:tabs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1143F7A7" w14:textId="77777777" w:rsidR="00097839" w:rsidRPr="00066B92" w:rsidRDefault="00097839" w:rsidP="00097839">
            <w:pPr>
              <w:tabs>
                <w:tab w:val="left" w:pos="2340"/>
              </w:tabs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77806CC0" w14:textId="77777777" w:rsidR="00097839" w:rsidRPr="00066B92" w:rsidRDefault="00097839" w:rsidP="00097839">
            <w:pPr>
              <w:tabs>
                <w:tab w:val="left" w:pos="2340"/>
              </w:tabs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14D8EC9A" w14:textId="77777777" w:rsidR="00097839" w:rsidRPr="00066B92" w:rsidRDefault="00097839" w:rsidP="00097839">
            <w:pPr>
              <w:tabs>
                <w:tab w:val="left" w:pos="2340"/>
              </w:tabs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60F98452" w14:textId="77777777" w:rsidR="00097839" w:rsidRPr="00066B92" w:rsidRDefault="00097839" w:rsidP="00097839">
            <w:pPr>
              <w:tabs>
                <w:tab w:val="left" w:pos="2340"/>
              </w:tabs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5F56165A" w14:textId="77777777" w:rsidR="00097839" w:rsidRPr="00066B92" w:rsidRDefault="00097839" w:rsidP="00097839">
            <w:pPr>
              <w:tabs>
                <w:tab w:val="left" w:pos="2340"/>
              </w:tabs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</w:tc>
      </w:tr>
    </w:tbl>
    <w:p w14:paraId="3350EF25" w14:textId="77777777" w:rsidR="00097839" w:rsidRPr="00066B92" w:rsidRDefault="00097839" w:rsidP="00097839">
      <w:pPr>
        <w:tabs>
          <w:tab w:val="left" w:pos="2340"/>
        </w:tabs>
        <w:suppressAutoHyphens/>
        <w:spacing w:after="0" w:line="240" w:lineRule="auto"/>
        <w:jc w:val="both"/>
        <w:rPr>
          <w:rFonts w:ascii="Avenir Next LT Pro" w:eastAsia="Times New Roman" w:hAnsi="Avenir Next LT Pro" w:cs="Arial"/>
          <w:i/>
          <w:lang w:eastAsia="zh-CN"/>
        </w:rPr>
      </w:pPr>
    </w:p>
    <w:p w14:paraId="282C2ABD" w14:textId="77777777" w:rsidR="00097839" w:rsidRPr="00066B92" w:rsidRDefault="00097839" w:rsidP="00097839">
      <w:pPr>
        <w:suppressAutoHyphens/>
        <w:spacing w:after="0" w:line="240" w:lineRule="auto"/>
        <w:jc w:val="both"/>
        <w:rPr>
          <w:rFonts w:ascii="Avenir Next LT Pro" w:eastAsia="Times New Roman" w:hAnsi="Avenir Next LT Pro" w:cs="Arial"/>
          <w:lang w:eastAsia="zh-CN"/>
        </w:rPr>
      </w:pPr>
    </w:p>
    <w:p w14:paraId="417053AD" w14:textId="77777777" w:rsidR="00097839" w:rsidRPr="00066B92" w:rsidRDefault="00097839" w:rsidP="00097839">
      <w:pPr>
        <w:suppressAutoHyphens/>
        <w:spacing w:after="0" w:line="240" w:lineRule="auto"/>
        <w:jc w:val="both"/>
        <w:rPr>
          <w:rFonts w:ascii="Avenir Next LT Pro" w:eastAsia="Times New Roman" w:hAnsi="Avenir Next LT Pro" w:cs="Arial"/>
          <w:lang w:eastAsia="zh-CN"/>
        </w:rPr>
      </w:pPr>
      <w:r w:rsidRPr="00066B92">
        <w:rPr>
          <w:rFonts w:ascii="Avenir Next LT Pro" w:eastAsia="Times New Roman" w:hAnsi="Avenir Next LT Pro" w:cs="Arial"/>
          <w:lang w:eastAsia="zh-CN"/>
        </w:rPr>
        <w:br w:type="page"/>
      </w:r>
    </w:p>
    <w:p w14:paraId="0D46E479" w14:textId="77777777" w:rsidR="00097839" w:rsidRPr="00066B92" w:rsidRDefault="00097839" w:rsidP="00097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uppressAutoHyphens/>
        <w:spacing w:after="0" w:line="240" w:lineRule="auto"/>
        <w:jc w:val="center"/>
        <w:rPr>
          <w:rFonts w:ascii="Avenir Next LT Pro" w:eastAsia="Times New Roman" w:hAnsi="Avenir Next LT Pro" w:cs="Arial"/>
          <w:i/>
          <w:lang w:eastAsia="zh-CN"/>
        </w:rPr>
      </w:pPr>
      <w:r w:rsidRPr="00066B92">
        <w:rPr>
          <w:rFonts w:ascii="Avenir Next LT Pro" w:eastAsia="Times New Roman" w:hAnsi="Avenir Next LT Pro" w:cs="Arial"/>
          <w:b/>
          <w:lang w:eastAsia="zh-CN"/>
        </w:rPr>
        <w:lastRenderedPageBreak/>
        <w:t>CONTEXTE ET OBJECTIFS DU PROJET</w:t>
      </w:r>
    </w:p>
    <w:p w14:paraId="73B7BA83" w14:textId="77777777" w:rsidR="00097839" w:rsidRPr="00066B92" w:rsidRDefault="00097839" w:rsidP="00097839">
      <w:pPr>
        <w:suppressAutoHyphens/>
        <w:spacing w:after="0" w:line="240" w:lineRule="auto"/>
        <w:jc w:val="both"/>
        <w:rPr>
          <w:rFonts w:ascii="Avenir Next LT Pro" w:eastAsia="Times New Roman" w:hAnsi="Avenir Next LT Pro" w:cs="Arial"/>
          <w:b/>
          <w:bCs/>
          <w:iCs/>
          <w:u w:val="single"/>
          <w:lang w:eastAsia="zh-CN"/>
        </w:rPr>
      </w:pPr>
    </w:p>
    <w:p w14:paraId="6A7B3B82" w14:textId="77777777" w:rsidR="00097839" w:rsidRPr="00066B92" w:rsidRDefault="00097839" w:rsidP="00097839">
      <w:pPr>
        <w:suppressAutoHyphens/>
        <w:spacing w:after="0" w:line="240" w:lineRule="auto"/>
        <w:jc w:val="both"/>
        <w:rPr>
          <w:rFonts w:ascii="Avenir Next LT Pro" w:eastAsia="Times New Roman" w:hAnsi="Avenir Next LT Pro" w:cs="Arial"/>
          <w:b/>
          <w:lang w:eastAsia="zh-CN"/>
        </w:rPr>
      </w:pPr>
      <w:r w:rsidRPr="00066B92">
        <w:rPr>
          <w:rFonts w:ascii="Avenir Next LT Pro" w:eastAsia="Times New Roman" w:hAnsi="Avenir Next LT Pro" w:cs="Arial"/>
          <w:b/>
          <w:bCs/>
          <w:iCs/>
          <w:u w:val="single"/>
          <w:lang w:eastAsia="zh-CN"/>
        </w:rPr>
        <w:t>Contexte</w:t>
      </w:r>
      <w:r w:rsidRPr="00066B92">
        <w:rPr>
          <w:rFonts w:ascii="Avenir Next LT Pro" w:eastAsia="Times New Roman" w:hAnsi="Avenir Next LT Pro" w:cs="Arial"/>
          <w:b/>
          <w:bCs/>
          <w:iCs/>
          <w:u w:val="single"/>
          <w:lang w:eastAsia="zh-CN"/>
        </w:rPr>
        <w:softHyphen/>
      </w:r>
    </w:p>
    <w:p w14:paraId="14A6D740" w14:textId="77777777" w:rsidR="00097839" w:rsidRPr="00066B92" w:rsidRDefault="00097839" w:rsidP="00097839">
      <w:pPr>
        <w:suppressAutoHyphens/>
        <w:spacing w:after="0" w:line="240" w:lineRule="auto"/>
        <w:jc w:val="both"/>
        <w:rPr>
          <w:rFonts w:ascii="Avenir Next LT Pro" w:eastAsia="Times New Roman" w:hAnsi="Avenir Next LT Pro" w:cs="Arial"/>
          <w:b/>
          <w:bCs/>
          <w:iCs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97839" w:rsidRPr="00066B92" w14:paraId="31D0A09E" w14:textId="77777777" w:rsidTr="00097839">
        <w:tc>
          <w:tcPr>
            <w:tcW w:w="10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70BD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bCs/>
                <w:i/>
                <w:iCs/>
                <w:lang w:eastAsia="zh-CN"/>
              </w:rPr>
            </w:pPr>
            <w:r w:rsidRPr="00066B92">
              <w:rPr>
                <w:rFonts w:ascii="Avenir Next LT Pro" w:eastAsia="Times New Roman" w:hAnsi="Avenir Next LT Pro" w:cs="Arial"/>
                <w:bCs/>
                <w:i/>
                <w:iCs/>
                <w:lang w:eastAsia="zh-CN"/>
              </w:rPr>
              <w:t xml:space="preserve">Dans quel environnement, à partir de quel(s) constat(s) est né votre projet ? </w:t>
            </w:r>
          </w:p>
          <w:p w14:paraId="0F9DEF3C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bCs/>
                <w:i/>
                <w:iCs/>
                <w:lang w:eastAsia="zh-CN"/>
              </w:rPr>
            </w:pPr>
            <w:r w:rsidRPr="00066B92">
              <w:rPr>
                <w:rFonts w:ascii="Avenir Next LT Pro" w:eastAsia="Times New Roman" w:hAnsi="Avenir Next LT Pro" w:cs="Arial"/>
                <w:bCs/>
                <w:i/>
                <w:iCs/>
                <w:lang w:eastAsia="zh-CN"/>
              </w:rPr>
              <w:t xml:space="preserve">A quel(s) besoin(s) votre projet répond-t-il ? </w:t>
            </w:r>
          </w:p>
          <w:p w14:paraId="38EF8BD7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bCs/>
                <w:iCs/>
                <w:lang w:eastAsia="zh-CN"/>
              </w:rPr>
            </w:pPr>
          </w:p>
          <w:p w14:paraId="58D4960A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bCs/>
                <w:iCs/>
                <w:lang w:eastAsia="zh-CN"/>
              </w:rPr>
            </w:pPr>
          </w:p>
          <w:p w14:paraId="6E8CDCCA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bCs/>
                <w:iCs/>
                <w:lang w:eastAsia="zh-CN"/>
              </w:rPr>
            </w:pPr>
          </w:p>
          <w:p w14:paraId="2CFF2573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bCs/>
                <w:iCs/>
                <w:lang w:eastAsia="zh-CN"/>
              </w:rPr>
            </w:pPr>
          </w:p>
          <w:p w14:paraId="534C6E30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bCs/>
                <w:iCs/>
                <w:lang w:eastAsia="zh-CN"/>
              </w:rPr>
            </w:pPr>
          </w:p>
          <w:p w14:paraId="362C173B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bCs/>
                <w:iCs/>
                <w:lang w:eastAsia="zh-CN"/>
              </w:rPr>
            </w:pPr>
          </w:p>
          <w:p w14:paraId="54840C92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bCs/>
                <w:iCs/>
                <w:lang w:eastAsia="zh-CN"/>
              </w:rPr>
            </w:pPr>
          </w:p>
          <w:p w14:paraId="68E32A95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bCs/>
                <w:iCs/>
                <w:lang w:eastAsia="zh-CN"/>
              </w:rPr>
            </w:pPr>
          </w:p>
          <w:p w14:paraId="6DE58565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bCs/>
                <w:iCs/>
                <w:lang w:eastAsia="zh-CN"/>
              </w:rPr>
            </w:pPr>
          </w:p>
          <w:p w14:paraId="193B69C8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bCs/>
                <w:iCs/>
                <w:lang w:eastAsia="zh-CN"/>
              </w:rPr>
            </w:pPr>
          </w:p>
          <w:p w14:paraId="1755DB53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bCs/>
                <w:iCs/>
                <w:lang w:eastAsia="zh-CN"/>
              </w:rPr>
            </w:pPr>
          </w:p>
          <w:p w14:paraId="53CBC56F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bCs/>
                <w:iCs/>
                <w:lang w:eastAsia="zh-CN"/>
              </w:rPr>
            </w:pPr>
          </w:p>
          <w:p w14:paraId="4B621BB3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bCs/>
                <w:iCs/>
                <w:lang w:eastAsia="zh-CN"/>
              </w:rPr>
            </w:pPr>
          </w:p>
          <w:p w14:paraId="0DCD7CD8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bCs/>
                <w:iCs/>
                <w:lang w:eastAsia="zh-CN"/>
              </w:rPr>
            </w:pPr>
          </w:p>
          <w:p w14:paraId="4ED02992" w14:textId="03FA0DCA" w:rsidR="00097839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bCs/>
                <w:iCs/>
                <w:lang w:eastAsia="zh-CN"/>
              </w:rPr>
            </w:pPr>
          </w:p>
          <w:p w14:paraId="2AEFA50C" w14:textId="469B8CB5" w:rsidR="00FA1ED2" w:rsidRDefault="00FA1ED2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bCs/>
                <w:iCs/>
                <w:lang w:eastAsia="zh-CN"/>
              </w:rPr>
            </w:pPr>
          </w:p>
          <w:p w14:paraId="5871E34E" w14:textId="77777777" w:rsidR="00FA1ED2" w:rsidRPr="00066B92" w:rsidRDefault="00FA1ED2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bCs/>
                <w:iCs/>
                <w:lang w:eastAsia="zh-CN"/>
              </w:rPr>
            </w:pPr>
          </w:p>
          <w:p w14:paraId="22D7B0BD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bCs/>
                <w:iCs/>
                <w:lang w:eastAsia="zh-CN"/>
              </w:rPr>
            </w:pPr>
          </w:p>
          <w:p w14:paraId="47A40F50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bCs/>
                <w:iCs/>
                <w:lang w:eastAsia="zh-CN"/>
              </w:rPr>
            </w:pPr>
          </w:p>
          <w:p w14:paraId="7BEC42EE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bCs/>
                <w:iCs/>
                <w:lang w:eastAsia="zh-CN"/>
              </w:rPr>
            </w:pPr>
          </w:p>
        </w:tc>
      </w:tr>
    </w:tbl>
    <w:p w14:paraId="2BAEA67D" w14:textId="77777777" w:rsidR="00097839" w:rsidRPr="00066B92" w:rsidRDefault="00097839" w:rsidP="00097839">
      <w:pPr>
        <w:suppressAutoHyphens/>
        <w:spacing w:after="0" w:line="240" w:lineRule="auto"/>
        <w:jc w:val="both"/>
        <w:rPr>
          <w:rFonts w:ascii="Avenir Next LT Pro" w:eastAsia="Times New Roman" w:hAnsi="Avenir Next LT Pro" w:cs="Arial"/>
          <w:bCs/>
          <w:i/>
          <w:iCs/>
          <w:lang w:eastAsia="zh-CN"/>
        </w:rPr>
      </w:pPr>
    </w:p>
    <w:p w14:paraId="6635E220" w14:textId="77777777" w:rsidR="00097839" w:rsidRPr="00066B92" w:rsidRDefault="00097839" w:rsidP="00097839">
      <w:pPr>
        <w:suppressAutoHyphens/>
        <w:spacing w:after="0" w:line="240" w:lineRule="auto"/>
        <w:jc w:val="both"/>
        <w:rPr>
          <w:rFonts w:ascii="Avenir Next LT Pro" w:eastAsia="Times New Roman" w:hAnsi="Avenir Next LT Pro" w:cs="Arial"/>
          <w:i/>
          <w:iCs/>
          <w:lang w:eastAsia="zh-CN"/>
        </w:rPr>
      </w:pPr>
      <w:r w:rsidRPr="00066B92">
        <w:rPr>
          <w:rFonts w:ascii="Avenir Next LT Pro" w:eastAsia="Times New Roman" w:hAnsi="Avenir Next LT Pro" w:cs="Arial"/>
          <w:b/>
          <w:u w:val="single"/>
          <w:lang w:eastAsia="zh-CN"/>
        </w:rPr>
        <w:t>Objectifs</w:t>
      </w:r>
    </w:p>
    <w:p w14:paraId="3C30C1DD" w14:textId="77777777" w:rsidR="00097839" w:rsidRPr="00066B92" w:rsidRDefault="00097839" w:rsidP="00097839">
      <w:pPr>
        <w:suppressAutoHyphens/>
        <w:spacing w:after="0" w:line="240" w:lineRule="auto"/>
        <w:jc w:val="both"/>
        <w:rPr>
          <w:rFonts w:ascii="Avenir Next LT Pro" w:eastAsia="Times New Roman" w:hAnsi="Avenir Next LT Pro" w:cs="Arial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97839" w:rsidRPr="00066B92" w14:paraId="7F59E1EA" w14:textId="77777777" w:rsidTr="00097839">
        <w:tc>
          <w:tcPr>
            <w:tcW w:w="10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05C4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0B0BF8D0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6554F769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07A46BA9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49C2F72E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57916FCF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017B38B6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6F3B4FCB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517108FF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7872F361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6CEFBAC9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43DD963F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26D9D803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0E40BEDD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64E6DA9B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075D609A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244FA3D4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1E4CB21E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</w:tc>
      </w:tr>
    </w:tbl>
    <w:p w14:paraId="363CD6FA" w14:textId="77777777" w:rsidR="00097839" w:rsidRPr="00066B92" w:rsidRDefault="00097839" w:rsidP="00097839">
      <w:pPr>
        <w:tabs>
          <w:tab w:val="left" w:pos="2805"/>
        </w:tabs>
        <w:suppressAutoHyphens/>
        <w:spacing w:after="0" w:line="240" w:lineRule="auto"/>
        <w:jc w:val="both"/>
        <w:rPr>
          <w:rFonts w:ascii="Avenir Next LT Pro" w:eastAsia="Times New Roman" w:hAnsi="Avenir Next LT Pro" w:cs="Arial"/>
          <w:i/>
          <w:lang w:eastAsia="zh-CN"/>
        </w:rPr>
      </w:pPr>
      <w:r w:rsidRPr="00066B92">
        <w:rPr>
          <w:rFonts w:ascii="Avenir Next LT Pro" w:eastAsia="Times New Roman" w:hAnsi="Avenir Next LT Pro" w:cs="Arial"/>
          <w:lang w:eastAsia="zh-CN"/>
        </w:rPr>
        <w:br w:type="page"/>
      </w:r>
    </w:p>
    <w:p w14:paraId="57101028" w14:textId="52CBE70A" w:rsidR="00097839" w:rsidRPr="009E6A05" w:rsidRDefault="009E6A05" w:rsidP="009E6A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cs="Arial"/>
          <w:i/>
        </w:rPr>
      </w:pPr>
      <w:r>
        <w:rPr>
          <w:rFonts w:cs="Arial"/>
          <w:b/>
        </w:rPr>
        <w:lastRenderedPageBreak/>
        <w:t>BÉNÉFICIAIRES ET PARTIES PRENANTES</w:t>
      </w:r>
    </w:p>
    <w:p w14:paraId="1E48B87B" w14:textId="77777777" w:rsidR="00097839" w:rsidRPr="00066B92" w:rsidRDefault="00097839" w:rsidP="00097839">
      <w:pPr>
        <w:suppressAutoHyphens/>
        <w:spacing w:after="0" w:line="240" w:lineRule="auto"/>
        <w:jc w:val="both"/>
        <w:rPr>
          <w:rFonts w:ascii="Avenir Next LT Pro" w:eastAsia="Times New Roman" w:hAnsi="Avenir Next LT Pro" w:cs="Arial"/>
          <w:i/>
          <w:iCs/>
          <w:lang w:eastAsia="zh-CN"/>
        </w:rPr>
      </w:pPr>
    </w:p>
    <w:p w14:paraId="66DA1A60" w14:textId="448221EB" w:rsidR="00097839" w:rsidRPr="00066B92" w:rsidRDefault="00097839" w:rsidP="00097839">
      <w:pPr>
        <w:suppressAutoHyphens/>
        <w:spacing w:after="0" w:line="240" w:lineRule="auto"/>
        <w:rPr>
          <w:rFonts w:ascii="Avenir Next LT Pro" w:eastAsia="Times New Roman" w:hAnsi="Avenir Next LT Pro" w:cs="Arial"/>
          <w:b/>
          <w:u w:val="single"/>
          <w:lang w:eastAsia="zh-CN"/>
        </w:rPr>
      </w:pPr>
      <w:r w:rsidRPr="00066B92">
        <w:rPr>
          <w:rFonts w:ascii="Avenir Next LT Pro" w:eastAsia="Times New Roman" w:hAnsi="Avenir Next LT Pro" w:cs="Arial"/>
          <w:b/>
          <w:u w:val="single"/>
          <w:lang w:eastAsia="zh-CN"/>
        </w:rPr>
        <w:t xml:space="preserve">Publics visés </w:t>
      </w:r>
      <w:r w:rsidR="00FE436B">
        <w:rPr>
          <w:rFonts w:ascii="Avenir Next LT Pro" w:eastAsia="Times New Roman" w:hAnsi="Avenir Next LT Pro" w:cs="Arial"/>
          <w:b/>
          <w:u w:val="single"/>
          <w:lang w:eastAsia="zh-CN"/>
        </w:rPr>
        <w:t>/ bénéficiaires</w:t>
      </w:r>
    </w:p>
    <w:p w14:paraId="5832D0F5" w14:textId="77777777" w:rsidR="00097839" w:rsidRPr="00066B92" w:rsidRDefault="00097839" w:rsidP="00097839">
      <w:pPr>
        <w:suppressAutoHyphens/>
        <w:spacing w:after="0" w:line="240" w:lineRule="auto"/>
        <w:rPr>
          <w:rFonts w:ascii="Avenir Next LT Pro" w:eastAsia="Times New Roman" w:hAnsi="Avenir Next LT Pro" w:cs="Arial"/>
          <w:i/>
          <w:iCs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97839" w:rsidRPr="00066B92" w14:paraId="44921193" w14:textId="77777777" w:rsidTr="00097839">
        <w:tc>
          <w:tcPr>
            <w:tcW w:w="10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190D" w14:textId="77777777" w:rsidR="00097839" w:rsidRPr="00066B92" w:rsidRDefault="00097839" w:rsidP="00097839">
            <w:pPr>
              <w:suppressAutoHyphens/>
              <w:spacing w:after="0" w:line="240" w:lineRule="auto"/>
              <w:rPr>
                <w:rFonts w:ascii="Avenir Next LT Pro" w:eastAsia="Times New Roman" w:hAnsi="Avenir Next LT Pro" w:cs="Times New Roman"/>
                <w:lang w:eastAsia="zh-CN"/>
              </w:rPr>
            </w:pPr>
          </w:p>
          <w:p w14:paraId="49D8DD97" w14:textId="77777777" w:rsidR="00097839" w:rsidRPr="00066B92" w:rsidRDefault="00097839" w:rsidP="00097839">
            <w:pPr>
              <w:suppressAutoHyphens/>
              <w:spacing w:after="0" w:line="240" w:lineRule="auto"/>
              <w:rPr>
                <w:rFonts w:ascii="Avenir Next LT Pro" w:eastAsia="Times New Roman" w:hAnsi="Avenir Next LT Pro" w:cs="Times New Roman"/>
                <w:lang w:eastAsia="zh-CN"/>
              </w:rPr>
            </w:pPr>
          </w:p>
          <w:p w14:paraId="1FB9C9D7" w14:textId="77777777" w:rsidR="00097839" w:rsidRPr="00066B92" w:rsidRDefault="00097839" w:rsidP="00097839">
            <w:pPr>
              <w:suppressAutoHyphens/>
              <w:spacing w:after="0" w:line="240" w:lineRule="auto"/>
              <w:rPr>
                <w:rFonts w:ascii="Avenir Next LT Pro" w:eastAsia="Times New Roman" w:hAnsi="Avenir Next LT Pro" w:cs="Times New Roman"/>
                <w:lang w:eastAsia="zh-CN"/>
              </w:rPr>
            </w:pPr>
          </w:p>
          <w:p w14:paraId="35810ABB" w14:textId="77777777" w:rsidR="00097839" w:rsidRPr="00066B92" w:rsidRDefault="00097839" w:rsidP="00097839">
            <w:pPr>
              <w:suppressAutoHyphens/>
              <w:spacing w:after="0" w:line="240" w:lineRule="auto"/>
              <w:rPr>
                <w:rFonts w:ascii="Avenir Next LT Pro" w:eastAsia="Times New Roman" w:hAnsi="Avenir Next LT Pro" w:cs="Times New Roman"/>
                <w:lang w:eastAsia="zh-CN"/>
              </w:rPr>
            </w:pPr>
          </w:p>
          <w:p w14:paraId="328588AB" w14:textId="77777777" w:rsidR="00097839" w:rsidRPr="00066B92" w:rsidRDefault="00097839" w:rsidP="00097839">
            <w:pPr>
              <w:suppressAutoHyphens/>
              <w:spacing w:after="0" w:line="240" w:lineRule="auto"/>
              <w:rPr>
                <w:rFonts w:ascii="Avenir Next LT Pro" w:eastAsia="Times New Roman" w:hAnsi="Avenir Next LT Pro" w:cs="Times New Roman"/>
                <w:lang w:eastAsia="zh-CN"/>
              </w:rPr>
            </w:pPr>
          </w:p>
          <w:p w14:paraId="47D8CEB4" w14:textId="77777777" w:rsidR="00097839" w:rsidRPr="00066B92" w:rsidRDefault="00097839" w:rsidP="00097839">
            <w:pPr>
              <w:suppressAutoHyphens/>
              <w:spacing w:after="0" w:line="240" w:lineRule="auto"/>
              <w:rPr>
                <w:rFonts w:ascii="Avenir Next LT Pro" w:eastAsia="Times New Roman" w:hAnsi="Avenir Next LT Pro" w:cs="Times New Roman"/>
                <w:lang w:eastAsia="zh-CN"/>
              </w:rPr>
            </w:pPr>
          </w:p>
          <w:p w14:paraId="637EAD46" w14:textId="77777777" w:rsidR="00097839" w:rsidRPr="00066B92" w:rsidRDefault="00097839" w:rsidP="00097839">
            <w:pPr>
              <w:suppressAutoHyphens/>
              <w:spacing w:after="0" w:line="240" w:lineRule="auto"/>
              <w:rPr>
                <w:rFonts w:ascii="Avenir Next LT Pro" w:eastAsia="Times New Roman" w:hAnsi="Avenir Next LT Pro" w:cs="Times New Roman"/>
                <w:lang w:eastAsia="zh-CN"/>
              </w:rPr>
            </w:pPr>
          </w:p>
          <w:p w14:paraId="0DCA4720" w14:textId="77777777" w:rsidR="00097839" w:rsidRPr="00066B92" w:rsidRDefault="00097839" w:rsidP="00097839">
            <w:pPr>
              <w:suppressAutoHyphens/>
              <w:spacing w:after="0" w:line="240" w:lineRule="auto"/>
              <w:rPr>
                <w:rFonts w:ascii="Avenir Next LT Pro" w:eastAsia="Times New Roman" w:hAnsi="Avenir Next LT Pro" w:cs="Times New Roman"/>
                <w:lang w:eastAsia="zh-CN"/>
              </w:rPr>
            </w:pPr>
          </w:p>
          <w:p w14:paraId="2417514C" w14:textId="77777777" w:rsidR="00097839" w:rsidRPr="00066B92" w:rsidRDefault="00097839" w:rsidP="00097839">
            <w:pPr>
              <w:suppressAutoHyphens/>
              <w:spacing w:after="0" w:line="240" w:lineRule="auto"/>
              <w:rPr>
                <w:rFonts w:ascii="Avenir Next LT Pro" w:eastAsia="Times New Roman" w:hAnsi="Avenir Next LT Pro" w:cs="Times New Roman"/>
                <w:lang w:eastAsia="zh-CN"/>
              </w:rPr>
            </w:pPr>
          </w:p>
          <w:p w14:paraId="2D968CB4" w14:textId="77777777" w:rsidR="00097839" w:rsidRPr="00066B92" w:rsidRDefault="00097839" w:rsidP="00097839">
            <w:pPr>
              <w:suppressAutoHyphens/>
              <w:spacing w:after="0" w:line="240" w:lineRule="auto"/>
              <w:rPr>
                <w:rFonts w:ascii="Avenir Next LT Pro" w:eastAsia="Times New Roman" w:hAnsi="Avenir Next LT Pro" w:cs="Times New Roman"/>
                <w:lang w:eastAsia="zh-CN"/>
              </w:rPr>
            </w:pPr>
          </w:p>
          <w:p w14:paraId="03A0A2CC" w14:textId="77777777" w:rsidR="00097839" w:rsidRPr="00066B92" w:rsidRDefault="00097839" w:rsidP="00097839">
            <w:pPr>
              <w:suppressAutoHyphens/>
              <w:spacing w:after="0" w:line="240" w:lineRule="auto"/>
              <w:rPr>
                <w:rFonts w:ascii="Avenir Next LT Pro" w:eastAsia="Times New Roman" w:hAnsi="Avenir Next LT Pro" w:cs="Times New Roman"/>
                <w:lang w:eastAsia="zh-CN"/>
              </w:rPr>
            </w:pPr>
          </w:p>
        </w:tc>
      </w:tr>
    </w:tbl>
    <w:p w14:paraId="32B90759" w14:textId="77777777" w:rsidR="00097839" w:rsidRPr="00066B92" w:rsidRDefault="00097839" w:rsidP="00097839">
      <w:pPr>
        <w:suppressAutoHyphens/>
        <w:spacing w:after="0" w:line="240" w:lineRule="auto"/>
        <w:rPr>
          <w:rFonts w:ascii="Avenir Next LT Pro" w:eastAsia="Times New Roman" w:hAnsi="Avenir Next LT Pro" w:cs="Times New Roman"/>
          <w:u w:val="single"/>
          <w:lang w:eastAsia="zh-CN"/>
        </w:rPr>
      </w:pPr>
    </w:p>
    <w:p w14:paraId="7F5BBE17" w14:textId="77777777" w:rsidR="00097839" w:rsidRPr="00066B92" w:rsidRDefault="00097839" w:rsidP="00097839">
      <w:pPr>
        <w:suppressAutoHyphens/>
        <w:spacing w:after="0" w:line="240" w:lineRule="auto"/>
        <w:rPr>
          <w:rFonts w:ascii="Avenir Next LT Pro" w:eastAsia="Times New Roman" w:hAnsi="Avenir Next LT Pro" w:cs="Arial"/>
          <w:i/>
          <w:lang w:eastAsia="zh-CN"/>
        </w:rPr>
      </w:pPr>
      <w:r w:rsidRPr="00066B92">
        <w:rPr>
          <w:rFonts w:ascii="Avenir Next LT Pro" w:eastAsia="Times New Roman" w:hAnsi="Avenir Next LT Pro" w:cs="Arial"/>
          <w:b/>
          <w:u w:val="single"/>
          <w:lang w:eastAsia="zh-CN"/>
        </w:rPr>
        <w:t>Partenaires financiers et opérationnels</w:t>
      </w:r>
    </w:p>
    <w:p w14:paraId="7D98739C" w14:textId="77777777" w:rsidR="00097839" w:rsidRPr="00066B92" w:rsidRDefault="00097839" w:rsidP="00097839">
      <w:pPr>
        <w:suppressAutoHyphens/>
        <w:spacing w:after="0" w:line="240" w:lineRule="auto"/>
        <w:rPr>
          <w:rFonts w:ascii="Avenir Next LT Pro" w:eastAsia="Times New Roman" w:hAnsi="Avenir Next LT Pro" w:cs="Arial"/>
          <w:i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97839" w:rsidRPr="00066B92" w14:paraId="4E06D86B" w14:textId="77777777" w:rsidTr="00097839">
        <w:tc>
          <w:tcPr>
            <w:tcW w:w="10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203B" w14:textId="77777777" w:rsidR="00097839" w:rsidRPr="00066B92" w:rsidRDefault="00097839" w:rsidP="00097839">
            <w:pPr>
              <w:suppressAutoHyphens/>
              <w:spacing w:after="0" w:line="240" w:lineRule="auto"/>
              <w:rPr>
                <w:rFonts w:ascii="Avenir Next LT Pro" w:eastAsia="Times New Roman" w:hAnsi="Avenir Next LT Pro" w:cs="Times New Roman"/>
                <w:u w:val="single"/>
                <w:lang w:eastAsia="zh-CN"/>
              </w:rPr>
            </w:pPr>
          </w:p>
          <w:p w14:paraId="53195B50" w14:textId="77777777" w:rsidR="00097839" w:rsidRPr="00066B92" w:rsidRDefault="00097839" w:rsidP="00097839">
            <w:pPr>
              <w:suppressAutoHyphens/>
              <w:spacing w:after="0" w:line="240" w:lineRule="auto"/>
              <w:rPr>
                <w:rFonts w:ascii="Avenir Next LT Pro" w:eastAsia="Times New Roman" w:hAnsi="Avenir Next LT Pro" w:cs="Times New Roman"/>
                <w:u w:val="single"/>
                <w:lang w:eastAsia="zh-CN"/>
              </w:rPr>
            </w:pPr>
          </w:p>
          <w:p w14:paraId="0ED0EAC6" w14:textId="77777777" w:rsidR="00097839" w:rsidRPr="00066B92" w:rsidRDefault="00097839" w:rsidP="00097839">
            <w:pPr>
              <w:suppressAutoHyphens/>
              <w:spacing w:after="0" w:line="240" w:lineRule="auto"/>
              <w:rPr>
                <w:rFonts w:ascii="Avenir Next LT Pro" w:eastAsia="Times New Roman" w:hAnsi="Avenir Next LT Pro" w:cs="Times New Roman"/>
                <w:u w:val="single"/>
                <w:lang w:eastAsia="zh-CN"/>
              </w:rPr>
            </w:pPr>
          </w:p>
          <w:p w14:paraId="7FCB782E" w14:textId="77777777" w:rsidR="00097839" w:rsidRPr="00066B92" w:rsidRDefault="00097839" w:rsidP="00097839">
            <w:pPr>
              <w:suppressAutoHyphens/>
              <w:spacing w:after="0" w:line="240" w:lineRule="auto"/>
              <w:rPr>
                <w:rFonts w:ascii="Avenir Next LT Pro" w:eastAsia="Times New Roman" w:hAnsi="Avenir Next LT Pro" w:cs="Times New Roman"/>
                <w:u w:val="single"/>
                <w:lang w:eastAsia="zh-CN"/>
              </w:rPr>
            </w:pPr>
          </w:p>
          <w:p w14:paraId="3BCE7D23" w14:textId="77777777" w:rsidR="00097839" w:rsidRPr="00066B92" w:rsidRDefault="00097839" w:rsidP="00097839">
            <w:pPr>
              <w:suppressAutoHyphens/>
              <w:spacing w:after="0" w:line="240" w:lineRule="auto"/>
              <w:rPr>
                <w:rFonts w:ascii="Avenir Next LT Pro" w:eastAsia="Times New Roman" w:hAnsi="Avenir Next LT Pro" w:cs="Times New Roman"/>
                <w:u w:val="single"/>
                <w:lang w:eastAsia="zh-CN"/>
              </w:rPr>
            </w:pPr>
          </w:p>
          <w:p w14:paraId="7BA38E70" w14:textId="77777777" w:rsidR="00097839" w:rsidRPr="00066B92" w:rsidRDefault="00097839" w:rsidP="00097839">
            <w:pPr>
              <w:suppressAutoHyphens/>
              <w:spacing w:after="0" w:line="240" w:lineRule="auto"/>
              <w:rPr>
                <w:rFonts w:ascii="Avenir Next LT Pro" w:eastAsia="Times New Roman" w:hAnsi="Avenir Next LT Pro" w:cs="Times New Roman"/>
                <w:u w:val="single"/>
                <w:lang w:eastAsia="zh-CN"/>
              </w:rPr>
            </w:pPr>
          </w:p>
          <w:p w14:paraId="4C9C6003" w14:textId="77777777" w:rsidR="00097839" w:rsidRPr="00066B92" w:rsidRDefault="00097839" w:rsidP="00097839">
            <w:pPr>
              <w:suppressAutoHyphens/>
              <w:spacing w:after="0" w:line="240" w:lineRule="auto"/>
              <w:rPr>
                <w:rFonts w:ascii="Avenir Next LT Pro" w:eastAsia="Times New Roman" w:hAnsi="Avenir Next LT Pro" w:cs="Times New Roman"/>
                <w:u w:val="single"/>
                <w:lang w:eastAsia="zh-CN"/>
              </w:rPr>
            </w:pPr>
          </w:p>
          <w:p w14:paraId="261C40B6" w14:textId="77777777" w:rsidR="00097839" w:rsidRPr="00066B92" w:rsidRDefault="00097839" w:rsidP="00097839">
            <w:pPr>
              <w:suppressAutoHyphens/>
              <w:spacing w:after="0" w:line="240" w:lineRule="auto"/>
              <w:rPr>
                <w:rFonts w:ascii="Avenir Next LT Pro" w:eastAsia="Times New Roman" w:hAnsi="Avenir Next LT Pro" w:cs="Times New Roman"/>
                <w:u w:val="single"/>
                <w:lang w:eastAsia="zh-CN"/>
              </w:rPr>
            </w:pPr>
          </w:p>
          <w:p w14:paraId="24EB55FE" w14:textId="77777777" w:rsidR="00097839" w:rsidRPr="00066B92" w:rsidRDefault="00097839" w:rsidP="00097839">
            <w:pPr>
              <w:suppressAutoHyphens/>
              <w:spacing w:after="0" w:line="240" w:lineRule="auto"/>
              <w:rPr>
                <w:rFonts w:ascii="Avenir Next LT Pro" w:eastAsia="Times New Roman" w:hAnsi="Avenir Next LT Pro" w:cs="Times New Roman"/>
                <w:u w:val="single"/>
                <w:lang w:eastAsia="zh-CN"/>
              </w:rPr>
            </w:pPr>
          </w:p>
          <w:p w14:paraId="734EBCE0" w14:textId="77777777" w:rsidR="00097839" w:rsidRPr="00066B92" w:rsidRDefault="00097839" w:rsidP="00097839">
            <w:pPr>
              <w:suppressAutoHyphens/>
              <w:spacing w:after="0" w:line="240" w:lineRule="auto"/>
              <w:rPr>
                <w:rFonts w:ascii="Avenir Next LT Pro" w:eastAsia="Times New Roman" w:hAnsi="Avenir Next LT Pro" w:cs="Times New Roman"/>
                <w:u w:val="single"/>
                <w:lang w:eastAsia="zh-CN"/>
              </w:rPr>
            </w:pPr>
          </w:p>
          <w:p w14:paraId="2EB0C1C8" w14:textId="77777777" w:rsidR="00097839" w:rsidRPr="00066B92" w:rsidRDefault="00097839" w:rsidP="00097839">
            <w:pPr>
              <w:suppressAutoHyphens/>
              <w:spacing w:after="0" w:line="240" w:lineRule="auto"/>
              <w:rPr>
                <w:rFonts w:ascii="Avenir Next LT Pro" w:eastAsia="Times New Roman" w:hAnsi="Avenir Next LT Pro" w:cs="Times New Roman"/>
                <w:u w:val="single"/>
                <w:lang w:eastAsia="zh-CN"/>
              </w:rPr>
            </w:pPr>
          </w:p>
        </w:tc>
      </w:tr>
    </w:tbl>
    <w:p w14:paraId="77A954A3" w14:textId="77777777" w:rsidR="00097839" w:rsidRPr="00066B92" w:rsidRDefault="00097839" w:rsidP="00097839">
      <w:pPr>
        <w:suppressAutoHyphens/>
        <w:spacing w:after="0" w:line="240" w:lineRule="auto"/>
        <w:rPr>
          <w:rFonts w:ascii="Avenir Next LT Pro" w:eastAsia="Times New Roman" w:hAnsi="Avenir Next LT Pro" w:cs="Times New Roman"/>
          <w:u w:val="single"/>
          <w:lang w:eastAsia="zh-CN"/>
        </w:rPr>
      </w:pPr>
    </w:p>
    <w:p w14:paraId="3620F444" w14:textId="77777777" w:rsidR="00097839" w:rsidRPr="00066B92" w:rsidRDefault="00097839" w:rsidP="00097839">
      <w:pPr>
        <w:suppressAutoHyphens/>
        <w:spacing w:after="0" w:line="240" w:lineRule="auto"/>
        <w:rPr>
          <w:rFonts w:ascii="Avenir Next LT Pro" w:eastAsia="Times New Roman" w:hAnsi="Avenir Next LT Pro" w:cs="Arial"/>
          <w:i/>
          <w:lang w:eastAsia="zh-CN"/>
        </w:rPr>
      </w:pPr>
      <w:r w:rsidRPr="00066B92">
        <w:rPr>
          <w:rFonts w:ascii="Avenir Next LT Pro" w:eastAsia="Times New Roman" w:hAnsi="Avenir Next LT Pro" w:cs="Arial"/>
          <w:b/>
          <w:u w:val="single"/>
          <w:lang w:eastAsia="zh-CN"/>
        </w:rPr>
        <w:t>Implication des parties prenantes</w:t>
      </w:r>
    </w:p>
    <w:p w14:paraId="2947A2B5" w14:textId="77777777" w:rsidR="00097839" w:rsidRPr="00066B92" w:rsidRDefault="00097839" w:rsidP="00097839">
      <w:pPr>
        <w:suppressAutoHyphens/>
        <w:spacing w:after="0" w:line="240" w:lineRule="auto"/>
        <w:rPr>
          <w:rFonts w:ascii="Avenir Next LT Pro" w:eastAsia="Times New Roman" w:hAnsi="Avenir Next LT Pro" w:cs="Arial"/>
          <w:b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97839" w:rsidRPr="00066B92" w14:paraId="3FCB24FB" w14:textId="77777777" w:rsidTr="00097839">
        <w:tc>
          <w:tcPr>
            <w:tcW w:w="10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B09A" w14:textId="77777777" w:rsidR="00097839" w:rsidRPr="00066B92" w:rsidRDefault="00097839" w:rsidP="00097839">
            <w:pPr>
              <w:suppressAutoHyphens/>
              <w:spacing w:after="0" w:line="240" w:lineRule="auto"/>
              <w:rPr>
                <w:rFonts w:ascii="Avenir Next LT Pro" w:eastAsia="Times New Roman" w:hAnsi="Avenir Next LT Pro" w:cs="Arial"/>
                <w:lang w:eastAsia="zh-CN"/>
              </w:rPr>
            </w:pPr>
            <w:r w:rsidRPr="00066B92">
              <w:rPr>
                <w:rFonts w:ascii="Avenir Next LT Pro" w:eastAsia="Times New Roman" w:hAnsi="Avenir Next LT Pro" w:cs="Arial"/>
                <w:i/>
                <w:lang w:eastAsia="zh-CN"/>
              </w:rPr>
              <w:t>Qui sont les parties prenantes du projet (salariés, bénévoles, usagers, collectivités, citoyens, partenaires…) ?</w:t>
            </w:r>
          </w:p>
          <w:p w14:paraId="0C38DC4A" w14:textId="1C37BE95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b/>
                <w:i/>
                <w:lang w:eastAsia="zh-CN"/>
              </w:rPr>
            </w:pPr>
            <w:r w:rsidRPr="00066B92">
              <w:rPr>
                <w:rFonts w:ascii="Avenir Next LT Pro" w:eastAsia="Times New Roman" w:hAnsi="Avenir Next LT Pro" w:cs="Arial"/>
                <w:i/>
                <w:lang w:eastAsia="zh-CN"/>
              </w:rPr>
              <w:t>Comment sont-elles associées au projet (méthode de consultation, prises de décisions, gouvernance…) ?</w:t>
            </w:r>
            <w:r w:rsidR="00EB565D" w:rsidRPr="00066B92">
              <w:rPr>
                <w:rFonts w:ascii="Avenir Next LT Pro" w:eastAsia="Times New Roman" w:hAnsi="Avenir Next LT Pro" w:cs="Arial"/>
                <w:i/>
                <w:highlight w:val="yellow"/>
                <w:lang w:eastAsia="zh-CN"/>
              </w:rPr>
              <w:t xml:space="preserve"> </w:t>
            </w:r>
          </w:p>
          <w:p w14:paraId="7C67BC46" w14:textId="77777777" w:rsidR="00097839" w:rsidRPr="00066B92" w:rsidRDefault="00097839" w:rsidP="00097839">
            <w:pPr>
              <w:suppressAutoHyphens/>
              <w:spacing w:after="0" w:line="240" w:lineRule="auto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32AECEE1" w14:textId="77777777" w:rsidR="00097839" w:rsidRPr="00066B92" w:rsidRDefault="00097839" w:rsidP="00097839">
            <w:pPr>
              <w:suppressAutoHyphens/>
              <w:spacing w:after="0" w:line="240" w:lineRule="auto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7743548B" w14:textId="77777777" w:rsidR="00097839" w:rsidRPr="00066B92" w:rsidRDefault="00097839" w:rsidP="00097839">
            <w:pPr>
              <w:suppressAutoHyphens/>
              <w:spacing w:after="0" w:line="240" w:lineRule="auto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6D0F4B49" w14:textId="77777777" w:rsidR="00097839" w:rsidRPr="00066B92" w:rsidRDefault="00097839" w:rsidP="00097839">
            <w:pPr>
              <w:suppressAutoHyphens/>
              <w:spacing w:after="0" w:line="240" w:lineRule="auto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7EC813D8" w14:textId="77777777" w:rsidR="00097839" w:rsidRPr="00066B92" w:rsidRDefault="00097839" w:rsidP="00097839">
            <w:pPr>
              <w:suppressAutoHyphens/>
              <w:spacing w:after="0" w:line="240" w:lineRule="auto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5CAE4E10" w14:textId="77777777" w:rsidR="00097839" w:rsidRPr="00066B92" w:rsidRDefault="00097839" w:rsidP="00097839">
            <w:pPr>
              <w:suppressAutoHyphens/>
              <w:spacing w:after="0" w:line="240" w:lineRule="auto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25F59AC0" w14:textId="77777777" w:rsidR="00097839" w:rsidRPr="00066B92" w:rsidRDefault="00097839" w:rsidP="00097839">
            <w:pPr>
              <w:suppressAutoHyphens/>
              <w:spacing w:after="0" w:line="240" w:lineRule="auto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5A3E708B" w14:textId="77777777" w:rsidR="00097839" w:rsidRPr="00066B92" w:rsidRDefault="00097839" w:rsidP="00097839">
            <w:pPr>
              <w:suppressAutoHyphens/>
              <w:spacing w:after="0" w:line="240" w:lineRule="auto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28707890" w14:textId="77777777" w:rsidR="00097839" w:rsidRPr="00066B92" w:rsidRDefault="00097839" w:rsidP="00097839">
            <w:pPr>
              <w:suppressAutoHyphens/>
              <w:spacing w:after="0" w:line="240" w:lineRule="auto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7DCDEDA6" w14:textId="77777777" w:rsidR="00097839" w:rsidRPr="00066B92" w:rsidRDefault="00097839" w:rsidP="00097839">
            <w:pPr>
              <w:suppressAutoHyphens/>
              <w:spacing w:after="0" w:line="240" w:lineRule="auto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6022E221" w14:textId="77777777" w:rsidR="00097839" w:rsidRPr="00066B92" w:rsidRDefault="00097839" w:rsidP="00097839">
            <w:pPr>
              <w:suppressAutoHyphens/>
              <w:spacing w:after="0" w:line="240" w:lineRule="auto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3549EA53" w14:textId="77777777" w:rsidR="00097839" w:rsidRPr="00066B92" w:rsidRDefault="00097839" w:rsidP="00097839">
            <w:pPr>
              <w:suppressAutoHyphens/>
              <w:spacing w:after="0" w:line="240" w:lineRule="auto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6FAF3FED" w14:textId="77777777" w:rsidR="00097839" w:rsidRPr="00066B92" w:rsidRDefault="00097839" w:rsidP="00097839">
            <w:pPr>
              <w:suppressAutoHyphens/>
              <w:spacing w:after="0" w:line="240" w:lineRule="auto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313455C5" w14:textId="77777777" w:rsidR="00097839" w:rsidRPr="00066B92" w:rsidRDefault="00097839" w:rsidP="00097839">
            <w:pPr>
              <w:suppressAutoHyphens/>
              <w:spacing w:after="0" w:line="240" w:lineRule="auto"/>
              <w:rPr>
                <w:rFonts w:ascii="Avenir Next LT Pro" w:eastAsia="Times New Roman" w:hAnsi="Avenir Next LT Pro" w:cs="Arial"/>
                <w:lang w:eastAsia="zh-CN"/>
              </w:rPr>
            </w:pPr>
          </w:p>
        </w:tc>
      </w:tr>
    </w:tbl>
    <w:p w14:paraId="6F5696C9" w14:textId="77777777" w:rsidR="00097839" w:rsidRPr="00066B92" w:rsidRDefault="00097839" w:rsidP="00097839">
      <w:pPr>
        <w:tabs>
          <w:tab w:val="left" w:pos="2460"/>
        </w:tabs>
        <w:suppressAutoHyphens/>
        <w:spacing w:after="0" w:line="240" w:lineRule="auto"/>
        <w:jc w:val="both"/>
        <w:rPr>
          <w:rFonts w:ascii="Avenir Next LT Pro" w:eastAsia="Times New Roman" w:hAnsi="Avenir Next LT Pro" w:cs="Arial"/>
          <w:lang w:eastAsia="zh-CN"/>
        </w:rPr>
      </w:pPr>
      <w:r w:rsidRPr="00066B92">
        <w:rPr>
          <w:rFonts w:ascii="Avenir Next LT Pro" w:eastAsia="Times New Roman" w:hAnsi="Avenir Next LT Pro" w:cs="Arial"/>
          <w:lang w:eastAsia="zh-CN"/>
        </w:rPr>
        <w:br w:type="page"/>
      </w:r>
    </w:p>
    <w:p w14:paraId="67E3828C" w14:textId="21972C2D" w:rsidR="00097839" w:rsidRPr="00066B92" w:rsidRDefault="00097839" w:rsidP="00097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5233"/>
          <w:tab w:val="left" w:pos="7855"/>
        </w:tabs>
        <w:suppressAutoHyphens/>
        <w:spacing w:after="0" w:line="240" w:lineRule="auto"/>
        <w:jc w:val="center"/>
        <w:rPr>
          <w:rFonts w:ascii="Avenir Next LT Pro" w:eastAsia="Times New Roman" w:hAnsi="Avenir Next LT Pro" w:cs="Arial"/>
          <w:b/>
          <w:i/>
          <w:lang w:eastAsia="zh-CN"/>
        </w:rPr>
      </w:pPr>
      <w:r w:rsidRPr="00066B92">
        <w:rPr>
          <w:rFonts w:ascii="Avenir Next LT Pro" w:eastAsia="Times New Roman" w:hAnsi="Avenir Next LT Pro" w:cs="Arial"/>
          <w:b/>
          <w:lang w:eastAsia="zh-CN"/>
        </w:rPr>
        <w:lastRenderedPageBreak/>
        <w:t>ANCRAGE ET IMPACT TERRITORIAL</w:t>
      </w:r>
    </w:p>
    <w:p w14:paraId="1E14137F" w14:textId="77777777" w:rsidR="00097839" w:rsidRPr="00066B92" w:rsidRDefault="00097839" w:rsidP="00097839">
      <w:pPr>
        <w:tabs>
          <w:tab w:val="left" w:pos="1870"/>
        </w:tabs>
        <w:suppressAutoHyphens/>
        <w:spacing w:after="0" w:line="240" w:lineRule="auto"/>
        <w:jc w:val="both"/>
        <w:rPr>
          <w:rFonts w:ascii="Avenir Next LT Pro" w:eastAsia="Times New Roman" w:hAnsi="Avenir Next LT Pro" w:cs="Arial"/>
          <w:lang w:eastAsia="zh-CN"/>
        </w:rPr>
      </w:pPr>
    </w:p>
    <w:p w14:paraId="033CB26D" w14:textId="77777777" w:rsidR="00097839" w:rsidRPr="00066B92" w:rsidRDefault="00097839" w:rsidP="00097839">
      <w:pPr>
        <w:suppressAutoHyphens/>
        <w:spacing w:after="0" w:line="240" w:lineRule="auto"/>
        <w:jc w:val="both"/>
        <w:rPr>
          <w:rFonts w:ascii="Avenir Next LT Pro" w:eastAsia="Times New Roman" w:hAnsi="Avenir Next LT Pro" w:cs="Arial"/>
          <w:b/>
          <w:u w:val="single"/>
          <w:lang w:eastAsia="zh-CN"/>
        </w:rPr>
      </w:pPr>
      <w:r w:rsidRPr="00066B92">
        <w:rPr>
          <w:rFonts w:ascii="Avenir Next LT Pro" w:eastAsia="Times New Roman" w:hAnsi="Avenir Next LT Pro" w:cs="Arial"/>
          <w:b/>
          <w:u w:val="single"/>
          <w:lang w:eastAsia="zh-CN"/>
        </w:rPr>
        <w:t>Lieu(x) d’intervention(s)</w:t>
      </w:r>
      <w:r w:rsidRPr="00066B92">
        <w:rPr>
          <w:rFonts w:ascii="Avenir Next LT Pro" w:eastAsia="Times New Roman" w:hAnsi="Avenir Next LT Pro" w:cs="Arial"/>
          <w:b/>
          <w:lang w:eastAsia="zh-CN"/>
        </w:rPr>
        <w:t xml:space="preserve"> </w:t>
      </w:r>
    </w:p>
    <w:p w14:paraId="4A95B76B" w14:textId="77777777" w:rsidR="00097839" w:rsidRPr="00066B92" w:rsidRDefault="00097839" w:rsidP="00097839">
      <w:pPr>
        <w:suppressAutoHyphens/>
        <w:spacing w:after="0" w:line="240" w:lineRule="auto"/>
        <w:jc w:val="both"/>
        <w:rPr>
          <w:rFonts w:ascii="Avenir Next LT Pro" w:eastAsia="Times New Roman" w:hAnsi="Avenir Next LT Pro" w:cs="Arial"/>
          <w:i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97839" w:rsidRPr="00066B92" w14:paraId="57C40B7B" w14:textId="77777777" w:rsidTr="00097839">
        <w:tc>
          <w:tcPr>
            <w:tcW w:w="10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6A13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i/>
                <w:lang w:eastAsia="zh-CN"/>
              </w:rPr>
            </w:pPr>
            <w:r w:rsidRPr="00066B92">
              <w:rPr>
                <w:rFonts w:ascii="Avenir Next LT Pro" w:eastAsia="Times New Roman" w:hAnsi="Avenir Next LT Pro" w:cs="Arial"/>
                <w:i/>
                <w:lang w:eastAsia="zh-CN"/>
              </w:rPr>
              <w:t>Sur quel</w:t>
            </w:r>
            <w:r w:rsidR="00EB565D" w:rsidRPr="00066B92">
              <w:rPr>
                <w:rFonts w:ascii="Avenir Next LT Pro" w:eastAsia="Times New Roman" w:hAnsi="Avenir Next LT Pro" w:cs="Arial"/>
                <w:i/>
                <w:lang w:eastAsia="zh-CN"/>
              </w:rPr>
              <w:t>s lieux du</w:t>
            </w:r>
            <w:r w:rsidRPr="00066B92">
              <w:rPr>
                <w:rFonts w:ascii="Avenir Next LT Pro" w:eastAsia="Times New Roman" w:hAnsi="Avenir Next LT Pro" w:cs="Arial"/>
                <w:i/>
                <w:lang w:eastAsia="zh-CN"/>
              </w:rPr>
              <w:t xml:space="preserve"> territoire votre projet est-il localisé ? quel périmètre couvre-t-il ?</w:t>
            </w:r>
          </w:p>
          <w:p w14:paraId="60B44274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7E66372D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325FADCA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1B9ADC5A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1F04247E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7CF8A74C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6A371148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5D9EEEF7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35426494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4F195C5A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1AF8D9B1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</w:tc>
      </w:tr>
    </w:tbl>
    <w:p w14:paraId="16F93FA8" w14:textId="77777777" w:rsidR="00097839" w:rsidRPr="00066B92" w:rsidRDefault="00097839" w:rsidP="00097839">
      <w:pPr>
        <w:suppressAutoHyphens/>
        <w:spacing w:after="0" w:line="240" w:lineRule="auto"/>
        <w:jc w:val="both"/>
        <w:rPr>
          <w:rFonts w:ascii="Avenir Next LT Pro" w:eastAsia="Times New Roman" w:hAnsi="Avenir Next LT Pro" w:cs="Arial"/>
          <w:i/>
          <w:lang w:eastAsia="zh-CN"/>
        </w:rPr>
      </w:pPr>
    </w:p>
    <w:p w14:paraId="730BDEEE" w14:textId="77777777" w:rsidR="00097839" w:rsidRPr="00066B92" w:rsidRDefault="00097839" w:rsidP="00097839">
      <w:pPr>
        <w:suppressAutoHyphens/>
        <w:spacing w:after="0" w:line="240" w:lineRule="auto"/>
        <w:jc w:val="both"/>
        <w:rPr>
          <w:rFonts w:ascii="Avenir Next LT Pro" w:eastAsia="Times New Roman" w:hAnsi="Avenir Next LT Pro" w:cs="Arial"/>
          <w:i/>
          <w:u w:val="single"/>
          <w:lang w:eastAsia="zh-CN"/>
        </w:rPr>
      </w:pPr>
      <w:r w:rsidRPr="00066B92">
        <w:rPr>
          <w:rFonts w:ascii="Avenir Next LT Pro" w:eastAsia="Times New Roman" w:hAnsi="Avenir Next LT Pro" w:cs="Arial"/>
          <w:b/>
          <w:u w:val="single"/>
          <w:lang w:eastAsia="zh-CN"/>
        </w:rPr>
        <w:t>Résultats attendus</w:t>
      </w:r>
    </w:p>
    <w:p w14:paraId="29743491" w14:textId="77777777" w:rsidR="00097839" w:rsidRPr="00066B92" w:rsidRDefault="00097839" w:rsidP="00097839">
      <w:pPr>
        <w:suppressAutoHyphens/>
        <w:spacing w:after="0" w:line="240" w:lineRule="auto"/>
        <w:jc w:val="both"/>
        <w:rPr>
          <w:rFonts w:ascii="Avenir Next LT Pro" w:eastAsia="Times New Roman" w:hAnsi="Avenir Next LT Pro" w:cs="Arial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97839" w:rsidRPr="00066B92" w14:paraId="59345E26" w14:textId="77777777" w:rsidTr="00691CD9">
        <w:tc>
          <w:tcPr>
            <w:tcW w:w="10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67161" w14:textId="3D6B40B5" w:rsidR="00893293" w:rsidRPr="00691CD9" w:rsidRDefault="00893293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i/>
                <w:lang w:eastAsia="zh-CN"/>
              </w:rPr>
            </w:pPr>
            <w:r w:rsidRPr="00691CD9">
              <w:rPr>
                <w:rFonts w:ascii="Avenir Next LT Pro" w:eastAsia="Times New Roman" w:hAnsi="Avenir Next LT Pro" w:cs="Arial"/>
                <w:i/>
                <w:lang w:eastAsia="zh-CN"/>
              </w:rPr>
              <w:t>Quel(s) impact(s) pour le territoire et ses habitants (emplois, services, attractivité…) ?</w:t>
            </w:r>
          </w:p>
          <w:p w14:paraId="6A116BED" w14:textId="6A56B1F8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i/>
                <w:lang w:eastAsia="zh-CN"/>
              </w:rPr>
            </w:pPr>
            <w:r w:rsidRPr="00691CD9">
              <w:rPr>
                <w:rFonts w:ascii="Avenir Next LT Pro" w:eastAsia="Times New Roman" w:hAnsi="Avenir Next LT Pro" w:cs="Arial"/>
                <w:i/>
                <w:lang w:eastAsia="zh-CN"/>
              </w:rPr>
              <w:t>Quelles sont les résultats attendus ?</w:t>
            </w:r>
            <w:r w:rsidRPr="00066B92">
              <w:rPr>
                <w:rFonts w:ascii="Avenir Next LT Pro" w:eastAsia="Times New Roman" w:hAnsi="Avenir Next LT Pro" w:cs="Arial"/>
                <w:i/>
                <w:lang w:eastAsia="zh-CN"/>
              </w:rPr>
              <w:t xml:space="preserve"> </w:t>
            </w:r>
          </w:p>
          <w:p w14:paraId="55AF1BCC" w14:textId="77777777" w:rsidR="00893293" w:rsidRDefault="00893293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i/>
                <w:lang w:eastAsia="zh-CN"/>
              </w:rPr>
            </w:pPr>
          </w:p>
          <w:p w14:paraId="23CC22E3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6963141C" w14:textId="2090B2E7" w:rsidR="00097839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6A2C0DE6" w14:textId="371E236C" w:rsidR="00893293" w:rsidRDefault="00893293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1A41AB2C" w14:textId="77777777" w:rsidR="00893293" w:rsidRPr="00066B92" w:rsidRDefault="00893293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1907787A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4EA58EED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4068F330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15465128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45A42168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44A25D43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23E09BF3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7ACB6D20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69265923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7F367EEF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68B09441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</w:tc>
      </w:tr>
    </w:tbl>
    <w:p w14:paraId="490CBE28" w14:textId="77777777" w:rsidR="00097839" w:rsidRPr="00066B92" w:rsidRDefault="00097839" w:rsidP="00097839">
      <w:pPr>
        <w:suppressAutoHyphens/>
        <w:spacing w:after="0" w:line="240" w:lineRule="auto"/>
        <w:jc w:val="both"/>
        <w:rPr>
          <w:rFonts w:ascii="Avenir Next LT Pro" w:eastAsia="Times New Roman" w:hAnsi="Avenir Next LT Pro" w:cs="Arial"/>
          <w:lang w:eastAsia="zh-CN"/>
        </w:rPr>
      </w:pPr>
    </w:p>
    <w:p w14:paraId="08E7E305" w14:textId="77777777" w:rsidR="00097839" w:rsidRPr="00066B92" w:rsidRDefault="00097839" w:rsidP="00097839">
      <w:pPr>
        <w:suppressAutoHyphens/>
        <w:spacing w:after="0" w:line="240" w:lineRule="auto"/>
        <w:jc w:val="both"/>
        <w:rPr>
          <w:rFonts w:ascii="Avenir Next LT Pro" w:eastAsia="Times New Roman" w:hAnsi="Avenir Next LT Pro" w:cs="Arial"/>
          <w:bCs/>
          <w:lang w:eastAsia="zh-CN"/>
        </w:rPr>
      </w:pPr>
      <w:r w:rsidRPr="00066B92">
        <w:rPr>
          <w:rFonts w:ascii="Avenir Next LT Pro" w:eastAsia="Times New Roman" w:hAnsi="Avenir Next LT Pro" w:cs="Arial"/>
          <w:b/>
          <w:bCs/>
          <w:u w:val="single"/>
          <w:lang w:eastAsia="zh-CN"/>
        </w:rPr>
        <w:t>Caractère innovant du projet</w:t>
      </w:r>
    </w:p>
    <w:p w14:paraId="42FCEC2A" w14:textId="77777777" w:rsidR="00097839" w:rsidRPr="00066B92" w:rsidRDefault="00097839" w:rsidP="00097839">
      <w:pPr>
        <w:suppressAutoHyphens/>
        <w:spacing w:after="0" w:line="240" w:lineRule="auto"/>
        <w:jc w:val="both"/>
        <w:rPr>
          <w:rFonts w:ascii="Avenir Next LT Pro" w:eastAsia="Times New Roman" w:hAnsi="Avenir Next LT Pro" w:cs="Arial"/>
          <w:bCs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97839" w:rsidRPr="00066B92" w14:paraId="0DDA4160" w14:textId="77777777" w:rsidTr="00097839">
        <w:tc>
          <w:tcPr>
            <w:tcW w:w="10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EDAE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  <w:r w:rsidRPr="00066B92">
              <w:rPr>
                <w:rFonts w:ascii="Avenir Next LT Pro" w:eastAsia="Times New Roman" w:hAnsi="Avenir Next LT Pro" w:cs="Arial"/>
                <w:i/>
                <w:lang w:eastAsia="zh-CN"/>
              </w:rPr>
              <w:t xml:space="preserve">Le projet est-il innovant ? Si oui précisez en quoi ce projet vous semble innovant pour le territoire ? </w:t>
            </w:r>
          </w:p>
          <w:p w14:paraId="31373807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2E6D3C49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2FAE8AE5" w14:textId="70991129" w:rsidR="00097839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3B345505" w14:textId="77777777" w:rsidR="00691CD9" w:rsidRPr="00066B92" w:rsidRDefault="00691CD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56134CE1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3D793DD6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6FBB5C59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01D2BBA5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0C755F6B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</w:tc>
      </w:tr>
    </w:tbl>
    <w:p w14:paraId="7C3B461F" w14:textId="057C619F" w:rsidR="00097839" w:rsidRPr="00066B92" w:rsidRDefault="00097839" w:rsidP="00BF40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enter" w:pos="5233"/>
          <w:tab w:val="left" w:pos="7855"/>
        </w:tabs>
        <w:suppressAutoHyphens/>
        <w:spacing w:after="0" w:line="240" w:lineRule="auto"/>
        <w:jc w:val="center"/>
        <w:rPr>
          <w:rFonts w:ascii="Avenir Next LT Pro" w:eastAsia="Times New Roman" w:hAnsi="Avenir Next LT Pro" w:cs="Arial"/>
          <w:i/>
          <w:lang w:eastAsia="zh-CN"/>
        </w:rPr>
      </w:pPr>
      <w:r w:rsidRPr="00066B92">
        <w:rPr>
          <w:rFonts w:ascii="Avenir Next LT Pro" w:eastAsia="Times New Roman" w:hAnsi="Avenir Next LT Pro" w:cs="Arial"/>
          <w:b/>
          <w:lang w:eastAsia="zh-CN"/>
        </w:rPr>
        <w:lastRenderedPageBreak/>
        <w:t>MODALITÉ DE MISE EN ŒUVRE</w:t>
      </w:r>
    </w:p>
    <w:p w14:paraId="08FE00FF" w14:textId="77777777" w:rsidR="00097839" w:rsidRPr="00066B92" w:rsidRDefault="00097839" w:rsidP="00097839">
      <w:pPr>
        <w:suppressAutoHyphens/>
        <w:spacing w:after="0" w:line="240" w:lineRule="auto"/>
        <w:jc w:val="both"/>
        <w:rPr>
          <w:rFonts w:ascii="Avenir Next LT Pro" w:eastAsia="Times New Roman" w:hAnsi="Avenir Next LT Pro" w:cs="Arial"/>
          <w:b/>
          <w:u w:val="single"/>
          <w:lang w:eastAsia="zh-CN"/>
        </w:rPr>
      </w:pPr>
    </w:p>
    <w:p w14:paraId="1378FDE6" w14:textId="77777777" w:rsidR="00097839" w:rsidRPr="00066B92" w:rsidRDefault="00097839" w:rsidP="00097839">
      <w:pPr>
        <w:suppressAutoHyphens/>
        <w:spacing w:after="0" w:line="240" w:lineRule="auto"/>
        <w:jc w:val="both"/>
        <w:rPr>
          <w:rFonts w:ascii="Avenir Next LT Pro" w:eastAsia="Times New Roman" w:hAnsi="Avenir Next LT Pro" w:cs="Arial"/>
          <w:b/>
          <w:u w:val="single"/>
          <w:lang w:eastAsia="zh-CN"/>
        </w:rPr>
      </w:pPr>
      <w:r w:rsidRPr="00066B92">
        <w:rPr>
          <w:rFonts w:ascii="Avenir Next LT Pro" w:eastAsia="Times New Roman" w:hAnsi="Avenir Next LT Pro" w:cs="Arial"/>
          <w:b/>
          <w:u w:val="single"/>
          <w:lang w:eastAsia="zh-CN"/>
        </w:rPr>
        <w:t>Plan d’action</w:t>
      </w:r>
    </w:p>
    <w:p w14:paraId="23B10A11" w14:textId="77777777" w:rsidR="00097839" w:rsidRPr="00066B92" w:rsidRDefault="00097839" w:rsidP="00097839">
      <w:pPr>
        <w:suppressAutoHyphens/>
        <w:spacing w:after="0" w:line="240" w:lineRule="auto"/>
        <w:jc w:val="both"/>
        <w:rPr>
          <w:rFonts w:ascii="Avenir Next LT Pro" w:eastAsia="Times New Roman" w:hAnsi="Avenir Next LT Pro" w:cs="Arial"/>
          <w:b/>
          <w:u w:val="single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97839" w:rsidRPr="00066B92" w14:paraId="666BB0AE" w14:textId="77777777" w:rsidTr="00097839">
        <w:tc>
          <w:tcPr>
            <w:tcW w:w="10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F9C7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i/>
                <w:lang w:eastAsia="zh-CN"/>
              </w:rPr>
            </w:pPr>
            <w:r w:rsidRPr="00066B92">
              <w:rPr>
                <w:rFonts w:ascii="Avenir Next LT Pro" w:eastAsia="Times New Roman" w:hAnsi="Avenir Next LT Pro" w:cs="Arial"/>
                <w:i/>
                <w:lang w:eastAsia="zh-CN"/>
              </w:rPr>
              <w:t>Présentez les grandes étapes ou phases de réalisation de votre projet</w:t>
            </w:r>
          </w:p>
          <w:p w14:paraId="670A2BB2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0C3B34CB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5664FD27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7B509DDA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5EC4A87C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3980734A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0FD3BA59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48A0A15A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555ADC4D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19C25150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4EB62DA6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3E020D00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6FB98EB7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3CA4FAE4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2039D2C6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6557B684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7101D5D2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6E74BA65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0F1F9E1E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4B01AE41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1A86C6C9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3F84D853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</w:tc>
      </w:tr>
    </w:tbl>
    <w:p w14:paraId="4C65FCD2" w14:textId="77777777" w:rsidR="00097839" w:rsidRPr="00066B92" w:rsidRDefault="00097839" w:rsidP="00097839">
      <w:pPr>
        <w:suppressAutoHyphens/>
        <w:spacing w:after="0" w:line="240" w:lineRule="auto"/>
        <w:jc w:val="both"/>
        <w:rPr>
          <w:rFonts w:ascii="Avenir Next LT Pro" w:eastAsia="Times New Roman" w:hAnsi="Avenir Next LT Pro" w:cs="Arial"/>
          <w:b/>
          <w:u w:val="single"/>
          <w:lang w:eastAsia="zh-CN"/>
        </w:rPr>
      </w:pPr>
    </w:p>
    <w:p w14:paraId="7FA0D68F" w14:textId="77777777" w:rsidR="00097839" w:rsidRPr="00066B92" w:rsidRDefault="00097839" w:rsidP="00097839">
      <w:pPr>
        <w:suppressAutoHyphens/>
        <w:spacing w:after="0" w:line="240" w:lineRule="auto"/>
        <w:jc w:val="both"/>
        <w:rPr>
          <w:rFonts w:ascii="Avenir Next LT Pro" w:eastAsia="Times New Roman" w:hAnsi="Avenir Next LT Pro" w:cs="Arial"/>
          <w:i/>
          <w:lang w:eastAsia="zh-CN"/>
        </w:rPr>
      </w:pPr>
      <w:r w:rsidRPr="00066B92">
        <w:rPr>
          <w:rFonts w:ascii="Avenir Next LT Pro" w:eastAsia="Times New Roman" w:hAnsi="Avenir Next LT Pro" w:cs="Arial"/>
          <w:b/>
          <w:u w:val="single"/>
          <w:lang w:eastAsia="zh-CN"/>
        </w:rPr>
        <w:t xml:space="preserve">Calendrier </w:t>
      </w:r>
    </w:p>
    <w:p w14:paraId="585416B9" w14:textId="77777777" w:rsidR="00097839" w:rsidRPr="00066B92" w:rsidRDefault="00097839" w:rsidP="00097839">
      <w:pPr>
        <w:suppressAutoHyphens/>
        <w:spacing w:after="0" w:line="240" w:lineRule="auto"/>
        <w:jc w:val="both"/>
        <w:rPr>
          <w:rFonts w:ascii="Avenir Next LT Pro" w:eastAsia="Times New Roman" w:hAnsi="Avenir Next LT Pro" w:cs="Arial"/>
          <w:i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97839" w:rsidRPr="00066B92" w14:paraId="4BC176FA" w14:textId="77777777" w:rsidTr="00097839">
        <w:tc>
          <w:tcPr>
            <w:tcW w:w="10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8AE7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b/>
                <w:i/>
                <w:lang w:eastAsia="zh-CN"/>
              </w:rPr>
            </w:pPr>
            <w:r w:rsidRPr="00066B92">
              <w:rPr>
                <w:rFonts w:ascii="Avenir Next LT Pro" w:eastAsia="Times New Roman" w:hAnsi="Avenir Next LT Pro" w:cs="Arial"/>
                <w:i/>
                <w:lang w:eastAsia="zh-CN"/>
              </w:rPr>
              <w:t xml:space="preserve">Planification, rétroplanning du projet </w:t>
            </w:r>
          </w:p>
          <w:p w14:paraId="55F595A3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497A6043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76CBC034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0199913E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7B659EDC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048C45A1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1457D921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09317DD7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4AB55315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29412C64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4450B10D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66A50674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63F57BF6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5BA174D1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5C0B57B5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3A30962B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74FDBA2C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44DC1FEC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</w:tc>
      </w:tr>
    </w:tbl>
    <w:p w14:paraId="57FE3148" w14:textId="77777777" w:rsidR="00097839" w:rsidRPr="00066B92" w:rsidRDefault="00097839" w:rsidP="00097839">
      <w:pPr>
        <w:suppressAutoHyphens/>
        <w:spacing w:after="0" w:line="240" w:lineRule="auto"/>
        <w:jc w:val="both"/>
        <w:rPr>
          <w:rFonts w:ascii="Avenir Next LT Pro" w:eastAsia="Times New Roman" w:hAnsi="Avenir Next LT Pro" w:cs="Arial"/>
          <w:lang w:eastAsia="zh-CN"/>
        </w:rPr>
      </w:pPr>
      <w:r w:rsidRPr="00066B92">
        <w:rPr>
          <w:rFonts w:ascii="Avenir Next LT Pro" w:eastAsia="Times New Roman" w:hAnsi="Avenir Next LT Pro" w:cs="Arial"/>
          <w:lang w:eastAsia="zh-CN"/>
        </w:rPr>
        <w:br w:type="page"/>
      </w:r>
    </w:p>
    <w:p w14:paraId="4DB5768A" w14:textId="77777777" w:rsidR="00097839" w:rsidRPr="00066B92" w:rsidRDefault="00097839" w:rsidP="00097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left" w:pos="2205"/>
          <w:tab w:val="center" w:pos="5233"/>
        </w:tabs>
        <w:suppressAutoHyphens/>
        <w:spacing w:after="0" w:line="240" w:lineRule="auto"/>
        <w:jc w:val="center"/>
        <w:rPr>
          <w:rFonts w:ascii="Avenir Next LT Pro" w:eastAsia="Times New Roman" w:hAnsi="Avenir Next LT Pro" w:cs="Arial"/>
          <w:i/>
          <w:lang w:eastAsia="zh-CN"/>
        </w:rPr>
      </w:pPr>
      <w:r w:rsidRPr="00066B92">
        <w:rPr>
          <w:rFonts w:ascii="Avenir Next LT Pro" w:eastAsia="Times New Roman" w:hAnsi="Avenir Next LT Pro" w:cs="Arial"/>
          <w:b/>
          <w:lang w:eastAsia="zh-CN"/>
        </w:rPr>
        <w:lastRenderedPageBreak/>
        <w:t>MOYENS / RESSOURCES AFFECTEES AU PROJET</w:t>
      </w:r>
    </w:p>
    <w:p w14:paraId="45916EBD" w14:textId="77777777" w:rsidR="00097839" w:rsidRPr="00066B92" w:rsidRDefault="00097839" w:rsidP="00097839">
      <w:pPr>
        <w:suppressAutoHyphens/>
        <w:spacing w:after="0" w:line="240" w:lineRule="auto"/>
        <w:jc w:val="both"/>
        <w:rPr>
          <w:rFonts w:ascii="Avenir Next LT Pro" w:eastAsia="Times New Roman" w:hAnsi="Avenir Next LT Pro" w:cs="Arial"/>
          <w:i/>
          <w:lang w:eastAsia="zh-CN"/>
        </w:rPr>
      </w:pPr>
    </w:p>
    <w:p w14:paraId="775223FF" w14:textId="77777777" w:rsidR="00097839" w:rsidRPr="00066B92" w:rsidRDefault="00097839" w:rsidP="00097839">
      <w:pPr>
        <w:suppressAutoHyphens/>
        <w:spacing w:after="0" w:line="240" w:lineRule="auto"/>
        <w:jc w:val="both"/>
        <w:rPr>
          <w:rFonts w:ascii="Avenir Next LT Pro" w:eastAsia="Times New Roman" w:hAnsi="Avenir Next LT Pro" w:cs="Arial"/>
          <w:b/>
          <w:u w:val="single"/>
          <w:lang w:eastAsia="zh-CN"/>
        </w:rPr>
      </w:pPr>
      <w:r w:rsidRPr="00066B92">
        <w:rPr>
          <w:rFonts w:ascii="Avenir Next LT Pro" w:eastAsia="Times New Roman" w:hAnsi="Avenir Next LT Pro" w:cs="Arial"/>
          <w:b/>
          <w:u w:val="single"/>
          <w:lang w:eastAsia="zh-CN"/>
        </w:rPr>
        <w:t>Moyens humains</w:t>
      </w:r>
    </w:p>
    <w:p w14:paraId="253BD796" w14:textId="77777777" w:rsidR="00097839" w:rsidRPr="00066B92" w:rsidRDefault="00097839" w:rsidP="00097839">
      <w:pPr>
        <w:suppressAutoHyphens/>
        <w:spacing w:after="0" w:line="240" w:lineRule="auto"/>
        <w:jc w:val="both"/>
        <w:rPr>
          <w:rFonts w:ascii="Avenir Next LT Pro" w:eastAsia="Times New Roman" w:hAnsi="Avenir Next LT Pro" w:cs="Arial"/>
          <w:i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97839" w:rsidRPr="00066B92" w14:paraId="39841D62" w14:textId="77777777" w:rsidTr="00905960">
        <w:trPr>
          <w:trHeight w:val="3162"/>
        </w:trPr>
        <w:tc>
          <w:tcPr>
            <w:tcW w:w="10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6957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  <w:r w:rsidRPr="00066B92">
              <w:rPr>
                <w:rFonts w:ascii="Avenir Next LT Pro" w:eastAsia="Times New Roman" w:hAnsi="Avenir Next LT Pro" w:cs="Arial"/>
                <w:i/>
                <w:lang w:eastAsia="zh-CN"/>
              </w:rPr>
              <w:t xml:space="preserve">Quels moyens humains sont nécessaires à la réalisation du projet ? </w:t>
            </w:r>
          </w:p>
          <w:p w14:paraId="0737EBE7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0761A05D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4751C00A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26411893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2A588A2F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21B9EB31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74808087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00CFB10F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3AC84339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2FC7B315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1B2DF59D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4D34385D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676327B1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61F69E52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4D2494A4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0F674427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07AE4737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43EEC18D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</w:tc>
      </w:tr>
    </w:tbl>
    <w:p w14:paraId="1C68064E" w14:textId="77777777" w:rsidR="00097839" w:rsidRPr="00066B92" w:rsidRDefault="00097839" w:rsidP="00097839">
      <w:pPr>
        <w:suppressAutoHyphens/>
        <w:spacing w:after="0" w:line="240" w:lineRule="auto"/>
        <w:jc w:val="both"/>
        <w:rPr>
          <w:rFonts w:ascii="Avenir Next LT Pro" w:eastAsia="Times New Roman" w:hAnsi="Avenir Next LT Pro" w:cs="Arial"/>
          <w:i/>
          <w:lang w:eastAsia="zh-CN"/>
        </w:rPr>
      </w:pPr>
    </w:p>
    <w:p w14:paraId="5DC69FAC" w14:textId="77777777" w:rsidR="00097839" w:rsidRPr="00066B92" w:rsidRDefault="00097839" w:rsidP="00097839">
      <w:pPr>
        <w:suppressAutoHyphens/>
        <w:spacing w:after="0" w:line="240" w:lineRule="auto"/>
        <w:jc w:val="both"/>
        <w:rPr>
          <w:rFonts w:ascii="Avenir Next LT Pro" w:eastAsia="Times New Roman" w:hAnsi="Avenir Next LT Pro" w:cs="Arial"/>
          <w:b/>
          <w:u w:val="single"/>
          <w:lang w:eastAsia="zh-CN"/>
        </w:rPr>
      </w:pPr>
      <w:r w:rsidRPr="00066B92">
        <w:rPr>
          <w:rFonts w:ascii="Avenir Next LT Pro" w:eastAsia="Times New Roman" w:hAnsi="Avenir Next LT Pro" w:cs="Arial"/>
          <w:b/>
          <w:u w:val="single"/>
          <w:lang w:eastAsia="zh-CN"/>
        </w:rPr>
        <w:t>Moyens matériels</w:t>
      </w:r>
    </w:p>
    <w:p w14:paraId="27E87250" w14:textId="77777777" w:rsidR="00097839" w:rsidRPr="00066B92" w:rsidRDefault="00097839" w:rsidP="00097839">
      <w:pPr>
        <w:suppressAutoHyphens/>
        <w:spacing w:after="0" w:line="240" w:lineRule="auto"/>
        <w:jc w:val="both"/>
        <w:rPr>
          <w:rFonts w:ascii="Avenir Next LT Pro" w:eastAsia="Times New Roman" w:hAnsi="Avenir Next LT Pro" w:cs="Arial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97839" w:rsidRPr="00066B92" w14:paraId="027AD58A" w14:textId="77777777" w:rsidTr="00905960">
        <w:trPr>
          <w:trHeight w:val="2774"/>
        </w:trPr>
        <w:tc>
          <w:tcPr>
            <w:tcW w:w="10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1EF6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i/>
                <w:lang w:eastAsia="zh-CN"/>
              </w:rPr>
            </w:pPr>
            <w:r w:rsidRPr="00066B92">
              <w:rPr>
                <w:rFonts w:ascii="Avenir Next LT Pro" w:eastAsia="Times New Roman" w:hAnsi="Avenir Next LT Pro" w:cs="Arial"/>
                <w:i/>
                <w:lang w:eastAsia="zh-CN"/>
              </w:rPr>
              <w:t>Quels sont les moyens matériels nécessaires à la réalisation de votre projet ? (Investissements mobiliers, immobiliers, achat de matériel…)</w:t>
            </w:r>
          </w:p>
          <w:p w14:paraId="1D8E8A2D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0057ACC7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3E8C0C42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1DBF2223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488D58A1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718DF000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6D3D3632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6055024A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3845C0E7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67062699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72039CC3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0FA1D53C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4E7E23F5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58363A94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33723208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3EF636D2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06A1EEEF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0D57F5BC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</w:tc>
      </w:tr>
    </w:tbl>
    <w:p w14:paraId="3D5EB100" w14:textId="77777777" w:rsidR="00097839" w:rsidRPr="00066B92" w:rsidRDefault="00097839" w:rsidP="00097839">
      <w:pPr>
        <w:suppressAutoHyphens/>
        <w:spacing w:after="0" w:line="240" w:lineRule="auto"/>
        <w:jc w:val="both"/>
        <w:rPr>
          <w:rFonts w:ascii="Avenir Next LT Pro" w:eastAsia="Times New Roman" w:hAnsi="Avenir Next LT Pro" w:cs="Arial"/>
          <w:i/>
          <w:lang w:eastAsia="zh-CN"/>
        </w:rPr>
      </w:pPr>
    </w:p>
    <w:p w14:paraId="74B92ABC" w14:textId="77777777" w:rsidR="00097839" w:rsidRPr="00066B92" w:rsidRDefault="00097839" w:rsidP="00097839">
      <w:pPr>
        <w:suppressAutoHyphens/>
        <w:spacing w:after="0" w:line="240" w:lineRule="auto"/>
        <w:jc w:val="both"/>
        <w:rPr>
          <w:rFonts w:ascii="Avenir Next LT Pro" w:eastAsia="Times New Roman" w:hAnsi="Avenir Next LT Pro" w:cs="Arial"/>
          <w:lang w:eastAsia="zh-CN"/>
        </w:rPr>
      </w:pPr>
      <w:r w:rsidRPr="00066B92">
        <w:rPr>
          <w:rFonts w:ascii="Avenir Next LT Pro" w:eastAsia="Times New Roman" w:hAnsi="Avenir Next LT Pro" w:cs="Arial"/>
          <w:lang w:eastAsia="zh-CN"/>
        </w:rPr>
        <w:br w:type="page"/>
      </w:r>
    </w:p>
    <w:p w14:paraId="7EA9680D" w14:textId="5A3237C7" w:rsidR="00097839" w:rsidRPr="00066B92" w:rsidRDefault="00097839" w:rsidP="00097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left" w:pos="2205"/>
          <w:tab w:val="center" w:pos="5233"/>
        </w:tabs>
        <w:suppressAutoHyphens/>
        <w:spacing w:after="0" w:line="240" w:lineRule="auto"/>
        <w:jc w:val="center"/>
        <w:rPr>
          <w:rFonts w:ascii="Avenir Next LT Pro" w:eastAsia="Times New Roman" w:hAnsi="Avenir Next LT Pro" w:cs="Arial"/>
          <w:i/>
          <w:lang w:eastAsia="zh-CN"/>
        </w:rPr>
      </w:pPr>
      <w:r w:rsidRPr="00066B92">
        <w:rPr>
          <w:rFonts w:ascii="Avenir Next LT Pro" w:eastAsia="Times New Roman" w:hAnsi="Avenir Next LT Pro" w:cs="Arial"/>
          <w:b/>
          <w:lang w:eastAsia="zh-CN"/>
        </w:rPr>
        <w:lastRenderedPageBreak/>
        <w:t>FINANCEMENT DU PROJET</w:t>
      </w:r>
      <w:r w:rsidR="003F249D" w:rsidRPr="00066B92">
        <w:rPr>
          <w:rFonts w:ascii="Avenir Next LT Pro" w:eastAsia="Times New Roman" w:hAnsi="Avenir Next LT Pro" w:cs="Arial"/>
          <w:b/>
          <w:lang w:eastAsia="zh-CN"/>
        </w:rPr>
        <w:t xml:space="preserve"> (cf. budget prévisionnel du projet à compléter)</w:t>
      </w:r>
    </w:p>
    <w:p w14:paraId="4409C15E" w14:textId="72FED3A0" w:rsidR="00097839" w:rsidRDefault="00097839" w:rsidP="00097839">
      <w:pPr>
        <w:suppressAutoHyphens/>
        <w:spacing w:after="0" w:line="240" w:lineRule="auto"/>
        <w:jc w:val="both"/>
        <w:rPr>
          <w:rFonts w:ascii="Avenir Next LT Pro" w:eastAsia="Times New Roman" w:hAnsi="Avenir Next LT Pro" w:cs="Arial"/>
          <w:i/>
          <w:lang w:eastAsia="zh-CN"/>
        </w:rPr>
      </w:pPr>
    </w:p>
    <w:p w14:paraId="29517CD5" w14:textId="77777777" w:rsidR="009E6A05" w:rsidRPr="002D0A4D" w:rsidRDefault="009E6A05" w:rsidP="009E6A05">
      <w:pPr>
        <w:jc w:val="both"/>
        <w:rPr>
          <w:rFonts w:cs="Arial"/>
          <w:b/>
          <w:u w:val="single"/>
        </w:rPr>
      </w:pPr>
      <w:r w:rsidRPr="002D0A4D">
        <w:rPr>
          <w:rFonts w:cs="Arial"/>
          <w:b/>
          <w:u w:val="single"/>
        </w:rPr>
        <w:t>Modèle économique du projet</w:t>
      </w:r>
    </w:p>
    <w:p w14:paraId="362ECA07" w14:textId="77777777" w:rsidR="009E6A05" w:rsidRDefault="009E6A05" w:rsidP="009E6A05">
      <w:pPr>
        <w:jc w:val="both"/>
        <w:rPr>
          <w:rFonts w:cs="Arial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E6A05" w:rsidRPr="0036693E" w14:paraId="45D4E133" w14:textId="77777777" w:rsidTr="00686472">
        <w:tc>
          <w:tcPr>
            <w:tcW w:w="10606" w:type="dxa"/>
            <w:shd w:val="clear" w:color="auto" w:fill="auto"/>
          </w:tcPr>
          <w:p w14:paraId="3C092F6E" w14:textId="77777777" w:rsidR="009E6A05" w:rsidRPr="0036693E" w:rsidRDefault="009E6A05" w:rsidP="00686472">
            <w:pPr>
              <w:jc w:val="both"/>
              <w:rPr>
                <w:rFonts w:cs="Arial"/>
                <w:i/>
              </w:rPr>
            </w:pPr>
            <w:r w:rsidRPr="0036693E">
              <w:rPr>
                <w:rFonts w:cs="Arial"/>
                <w:i/>
              </w:rPr>
              <w:t>Sur quel modèle économique votre projet </w:t>
            </w:r>
            <w:r>
              <w:rPr>
                <w:rFonts w:cs="Arial"/>
                <w:i/>
              </w:rPr>
              <w:t xml:space="preserve">repose-t-il </w:t>
            </w:r>
            <w:r w:rsidRPr="0036693E">
              <w:rPr>
                <w:rFonts w:cs="Arial"/>
                <w:i/>
              </w:rPr>
              <w:t>? (Vente de biens et de services, subventions d’exploitation, fonds privés, autofinancement…)</w:t>
            </w:r>
          </w:p>
          <w:p w14:paraId="476D7457" w14:textId="77777777" w:rsidR="009E6A05" w:rsidRPr="0036693E" w:rsidRDefault="009E6A05" w:rsidP="00686472">
            <w:pPr>
              <w:jc w:val="both"/>
              <w:rPr>
                <w:rFonts w:cs="Arial"/>
              </w:rPr>
            </w:pPr>
          </w:p>
          <w:p w14:paraId="4D14FE3A" w14:textId="77777777" w:rsidR="009E6A05" w:rsidRPr="0036693E" w:rsidRDefault="009E6A05" w:rsidP="00686472">
            <w:pPr>
              <w:jc w:val="both"/>
              <w:rPr>
                <w:rFonts w:cs="Arial"/>
              </w:rPr>
            </w:pPr>
          </w:p>
          <w:p w14:paraId="568C39FC" w14:textId="77777777" w:rsidR="009E6A05" w:rsidRPr="0036693E" w:rsidRDefault="009E6A05" w:rsidP="00686472">
            <w:pPr>
              <w:jc w:val="both"/>
              <w:rPr>
                <w:rFonts w:cs="Arial"/>
              </w:rPr>
            </w:pPr>
          </w:p>
          <w:p w14:paraId="5C9968DD" w14:textId="77777777" w:rsidR="009E6A05" w:rsidRPr="0036693E" w:rsidRDefault="009E6A05" w:rsidP="00686472">
            <w:pPr>
              <w:jc w:val="both"/>
              <w:rPr>
                <w:rFonts w:cs="Arial"/>
              </w:rPr>
            </w:pPr>
          </w:p>
          <w:p w14:paraId="5D6A6ACD" w14:textId="77777777" w:rsidR="009E6A05" w:rsidRPr="0036693E" w:rsidRDefault="009E6A05" w:rsidP="00686472">
            <w:pPr>
              <w:jc w:val="both"/>
              <w:rPr>
                <w:rFonts w:cs="Arial"/>
              </w:rPr>
            </w:pPr>
          </w:p>
          <w:p w14:paraId="7402C938" w14:textId="77777777" w:rsidR="009E6A05" w:rsidRPr="0036693E" w:rsidRDefault="009E6A05" w:rsidP="00686472">
            <w:pPr>
              <w:jc w:val="both"/>
              <w:rPr>
                <w:rFonts w:cs="Arial"/>
              </w:rPr>
            </w:pPr>
          </w:p>
          <w:p w14:paraId="29EE5697" w14:textId="77777777" w:rsidR="009E6A05" w:rsidRPr="0036693E" w:rsidRDefault="009E6A05" w:rsidP="00686472">
            <w:pPr>
              <w:jc w:val="both"/>
              <w:rPr>
                <w:rFonts w:cs="Arial"/>
              </w:rPr>
            </w:pPr>
          </w:p>
          <w:p w14:paraId="377CB267" w14:textId="77777777" w:rsidR="009E6A05" w:rsidRPr="0036693E" w:rsidRDefault="009E6A05" w:rsidP="00686472">
            <w:pPr>
              <w:jc w:val="both"/>
              <w:rPr>
                <w:rFonts w:cs="Arial"/>
              </w:rPr>
            </w:pPr>
          </w:p>
        </w:tc>
      </w:tr>
    </w:tbl>
    <w:p w14:paraId="0B693D43" w14:textId="77777777" w:rsidR="00097839" w:rsidRPr="00066B92" w:rsidRDefault="00097839" w:rsidP="00097839">
      <w:pPr>
        <w:suppressAutoHyphens/>
        <w:spacing w:after="0" w:line="240" w:lineRule="auto"/>
        <w:jc w:val="both"/>
        <w:rPr>
          <w:rFonts w:ascii="Avenir Next LT Pro" w:eastAsia="Times New Roman" w:hAnsi="Avenir Next LT Pro" w:cs="Arial"/>
          <w:i/>
          <w:lang w:eastAsia="zh-CN"/>
        </w:rPr>
      </w:pPr>
    </w:p>
    <w:p w14:paraId="5F5FDE1F" w14:textId="3D226A5B" w:rsidR="00097839" w:rsidRPr="00066B92" w:rsidRDefault="00097839" w:rsidP="00097839">
      <w:pPr>
        <w:suppressAutoHyphens/>
        <w:spacing w:after="0" w:line="240" w:lineRule="auto"/>
        <w:jc w:val="both"/>
        <w:rPr>
          <w:rFonts w:ascii="Avenir Next LT Pro" w:eastAsia="Times New Roman" w:hAnsi="Avenir Next LT Pro" w:cs="Arial"/>
          <w:b/>
          <w:u w:val="single"/>
          <w:lang w:eastAsia="zh-CN"/>
        </w:rPr>
      </w:pPr>
      <w:r w:rsidRPr="00066B92">
        <w:rPr>
          <w:rFonts w:ascii="Avenir Next LT Pro" w:eastAsia="Times New Roman" w:hAnsi="Avenir Next LT Pro" w:cs="Arial"/>
          <w:b/>
          <w:u w:val="single"/>
          <w:lang w:eastAsia="zh-CN"/>
        </w:rPr>
        <w:t xml:space="preserve">En quoi la </w:t>
      </w:r>
      <w:r w:rsidR="00222156" w:rsidRPr="00066B92">
        <w:rPr>
          <w:rFonts w:ascii="Avenir Next LT Pro" w:eastAsia="Times New Roman" w:hAnsi="Avenir Next LT Pro" w:cs="Arial"/>
          <w:b/>
          <w:u w:val="single"/>
          <w:lang w:eastAsia="zh-CN"/>
        </w:rPr>
        <w:t>subvention</w:t>
      </w:r>
      <w:r w:rsidRPr="00066B92">
        <w:rPr>
          <w:rFonts w:ascii="Avenir Next LT Pro" w:eastAsia="Times New Roman" w:hAnsi="Avenir Next LT Pro" w:cs="Arial"/>
          <w:b/>
          <w:u w:val="single"/>
          <w:lang w:eastAsia="zh-CN"/>
        </w:rPr>
        <w:t xml:space="preserve"> sollicitée aura-t-elle un effet levier sur le développement du projet</w:t>
      </w:r>
      <w:r w:rsidR="00222156" w:rsidRPr="00066B92">
        <w:rPr>
          <w:rFonts w:ascii="Avenir Next LT Pro" w:eastAsia="Times New Roman" w:hAnsi="Avenir Next LT Pro" w:cs="Arial"/>
          <w:b/>
          <w:u w:val="single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b/>
          <w:u w:val="single"/>
          <w:lang w:eastAsia="zh-CN"/>
        </w:rPr>
        <w:t xml:space="preserve">? </w:t>
      </w:r>
    </w:p>
    <w:p w14:paraId="7BD94099" w14:textId="77777777" w:rsidR="00097839" w:rsidRPr="00066B92" w:rsidRDefault="00097839" w:rsidP="00097839">
      <w:pPr>
        <w:suppressAutoHyphens/>
        <w:spacing w:after="0" w:line="240" w:lineRule="auto"/>
        <w:jc w:val="both"/>
        <w:rPr>
          <w:rFonts w:ascii="Avenir Next LT Pro" w:eastAsia="Times New Roman" w:hAnsi="Avenir Next LT Pro" w:cs="Arial"/>
          <w:i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97839" w:rsidRPr="00066B92" w14:paraId="3DFEC51D" w14:textId="77777777" w:rsidTr="00097839">
        <w:tc>
          <w:tcPr>
            <w:tcW w:w="10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18A7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2B0EAE3D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6D3F1F64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29A4393D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1C34A105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2A11F7B6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0E58D21E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008189F1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04958925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77BAF275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24F74AD6" w14:textId="77777777" w:rsidR="00097839" w:rsidRPr="00066B92" w:rsidRDefault="00097839" w:rsidP="00097839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</w:tc>
      </w:tr>
    </w:tbl>
    <w:p w14:paraId="7CEC58FA" w14:textId="77777777" w:rsidR="00691CD9" w:rsidRDefault="00222156" w:rsidP="00097839">
      <w:pPr>
        <w:suppressAutoHyphens/>
        <w:spacing w:after="0" w:line="240" w:lineRule="auto"/>
        <w:jc w:val="both"/>
        <w:rPr>
          <w:rFonts w:ascii="Avenir Next LT Pro" w:eastAsia="Times New Roman" w:hAnsi="Avenir Next LT Pro" w:cs="Arial"/>
          <w:b/>
          <w:u w:val="single"/>
          <w:lang w:eastAsia="zh-CN"/>
        </w:rPr>
      </w:pPr>
      <w:r w:rsidRPr="00066B92" w:rsidDel="00222156">
        <w:rPr>
          <w:rFonts w:ascii="Avenir Next LT Pro" w:eastAsia="Times New Roman" w:hAnsi="Avenir Next LT Pro" w:cs="Arial"/>
          <w:b/>
          <w:u w:val="single"/>
          <w:lang w:eastAsia="zh-CN"/>
        </w:rPr>
        <w:t xml:space="preserve"> </w:t>
      </w:r>
    </w:p>
    <w:p w14:paraId="7C213E23" w14:textId="61AE75DC" w:rsidR="00222156" w:rsidRPr="009E6A05" w:rsidRDefault="009E6A05" w:rsidP="00097839">
      <w:pPr>
        <w:suppressAutoHyphens/>
        <w:spacing w:after="0" w:line="240" w:lineRule="auto"/>
        <w:jc w:val="both"/>
        <w:rPr>
          <w:rFonts w:ascii="Avenir Next LT Pro" w:eastAsia="Times New Roman" w:hAnsi="Avenir Next LT Pro" w:cs="Arial"/>
          <w:b/>
          <w:u w:val="single"/>
          <w:lang w:eastAsia="zh-CN"/>
        </w:rPr>
      </w:pPr>
      <w:r w:rsidRPr="009E6A05">
        <w:rPr>
          <w:rFonts w:ascii="Avenir Next LT Pro" w:eastAsia="Times New Roman" w:hAnsi="Avenir Next LT Pro" w:cs="Arial"/>
          <w:b/>
          <w:u w:val="single"/>
          <w:lang w:eastAsia="zh-CN"/>
        </w:rPr>
        <w:t>Autres informations relatives</w:t>
      </w:r>
      <w:r w:rsidR="00E2589A" w:rsidRPr="009E6A05">
        <w:rPr>
          <w:rFonts w:ascii="Avenir Next LT Pro" w:eastAsia="Times New Roman" w:hAnsi="Avenir Next LT Pro" w:cs="Arial"/>
          <w:b/>
          <w:u w:val="single"/>
          <w:lang w:eastAsia="zh-CN"/>
        </w:rPr>
        <w:t xml:space="preserve"> au projet (si </w:t>
      </w:r>
      <w:r w:rsidR="00FA1ED2">
        <w:rPr>
          <w:rFonts w:ascii="Avenir Next LT Pro" w:eastAsia="Times New Roman" w:hAnsi="Avenir Next LT Pro" w:cs="Arial"/>
          <w:b/>
          <w:u w:val="single"/>
          <w:lang w:eastAsia="zh-CN"/>
        </w:rPr>
        <w:t>n</w:t>
      </w:r>
      <w:r w:rsidR="00E2589A" w:rsidRPr="009E6A05">
        <w:rPr>
          <w:rFonts w:ascii="Avenir Next LT Pro" w:eastAsia="Times New Roman" w:hAnsi="Avenir Next LT Pro" w:cs="Arial"/>
          <w:b/>
          <w:u w:val="single"/>
          <w:lang w:eastAsia="zh-CN"/>
        </w:rPr>
        <w:t xml:space="preserve">écessaire) </w:t>
      </w:r>
    </w:p>
    <w:p w14:paraId="67BF0A4F" w14:textId="26FB5769" w:rsidR="00222156" w:rsidRPr="00066B92" w:rsidRDefault="00222156" w:rsidP="00097839">
      <w:pPr>
        <w:suppressAutoHyphens/>
        <w:spacing w:after="0" w:line="240" w:lineRule="auto"/>
        <w:jc w:val="both"/>
        <w:rPr>
          <w:rFonts w:ascii="Avenir Next LT Pro" w:eastAsia="Times New Roman" w:hAnsi="Avenir Next LT Pro" w:cs="Arial"/>
          <w:i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E6A05" w:rsidRPr="00066B92" w14:paraId="0ACB0B45" w14:textId="77777777" w:rsidTr="00686472">
        <w:tc>
          <w:tcPr>
            <w:tcW w:w="10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6722" w14:textId="77777777" w:rsidR="009E6A05" w:rsidRPr="00066B92" w:rsidRDefault="009E6A05" w:rsidP="00686472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38F5741F" w14:textId="77777777" w:rsidR="009E6A05" w:rsidRPr="00066B92" w:rsidRDefault="009E6A05" w:rsidP="00686472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3B748AF9" w14:textId="77777777" w:rsidR="009E6A05" w:rsidRPr="00066B92" w:rsidRDefault="009E6A05" w:rsidP="00686472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010457C4" w14:textId="77777777" w:rsidR="009E6A05" w:rsidRPr="00066B92" w:rsidRDefault="009E6A05" w:rsidP="00686472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1EA79D7F" w14:textId="77777777" w:rsidR="009E6A05" w:rsidRPr="00066B92" w:rsidRDefault="009E6A05" w:rsidP="00686472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1F51D9D2" w14:textId="77777777" w:rsidR="009E6A05" w:rsidRPr="00066B92" w:rsidRDefault="009E6A05" w:rsidP="00686472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221E139D" w14:textId="77777777" w:rsidR="009E6A05" w:rsidRPr="00066B92" w:rsidRDefault="009E6A05" w:rsidP="00686472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40612A89" w14:textId="77777777" w:rsidR="009E6A05" w:rsidRPr="00066B92" w:rsidRDefault="009E6A05" w:rsidP="00686472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  <w:p w14:paraId="6AA9AFD2" w14:textId="77777777" w:rsidR="009E6A05" w:rsidRPr="00066B92" w:rsidRDefault="009E6A05" w:rsidP="00686472">
            <w:pPr>
              <w:suppressAutoHyphens/>
              <w:spacing w:after="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</w:tc>
      </w:tr>
    </w:tbl>
    <w:p w14:paraId="13552167" w14:textId="43EF201E" w:rsidR="00222156" w:rsidRPr="00066B92" w:rsidRDefault="00222156" w:rsidP="00097839">
      <w:pPr>
        <w:suppressAutoHyphens/>
        <w:spacing w:after="0" w:line="240" w:lineRule="auto"/>
        <w:jc w:val="both"/>
        <w:rPr>
          <w:rFonts w:ascii="Avenir Next LT Pro" w:eastAsia="Times New Roman" w:hAnsi="Avenir Next LT Pro" w:cs="Arial"/>
          <w:i/>
          <w:lang w:eastAsia="zh-CN"/>
        </w:rPr>
      </w:pPr>
    </w:p>
    <w:p w14:paraId="5FFA6A66" w14:textId="3A81DA29" w:rsidR="00097839" w:rsidRPr="00066B92" w:rsidRDefault="00097839" w:rsidP="00097839">
      <w:pPr>
        <w:suppressAutoHyphens/>
        <w:spacing w:after="0" w:line="240" w:lineRule="auto"/>
        <w:jc w:val="both"/>
        <w:rPr>
          <w:rFonts w:ascii="Avenir Next LT Pro" w:eastAsia="Times New Roman" w:hAnsi="Avenir Next LT Pro" w:cs="Arial"/>
          <w:lang w:eastAsia="zh-CN"/>
        </w:rPr>
      </w:pPr>
    </w:p>
    <w:p w14:paraId="50094418" w14:textId="77777777" w:rsidR="00097839" w:rsidRPr="00066B92" w:rsidRDefault="00097839" w:rsidP="00097839">
      <w:pPr>
        <w:suppressAutoHyphens/>
        <w:spacing w:after="0" w:line="240" w:lineRule="auto"/>
        <w:jc w:val="both"/>
        <w:rPr>
          <w:rFonts w:ascii="Avenir Next LT Pro" w:eastAsia="Times New Roman" w:hAnsi="Avenir Next LT Pro" w:cs="Arial"/>
          <w:i/>
          <w:lang w:eastAsia="zh-CN"/>
        </w:rPr>
      </w:pPr>
    </w:p>
    <w:p w14:paraId="0E86383F" w14:textId="34A40540" w:rsidR="00097839" w:rsidRPr="00066B92" w:rsidRDefault="00097839" w:rsidP="000978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center"/>
        <w:rPr>
          <w:rFonts w:ascii="Avenir Next LT Pro" w:eastAsia="Times New Roman" w:hAnsi="Avenir Next LT Pro" w:cs="Arial"/>
          <w:b/>
          <w:lang w:eastAsia="zh-CN"/>
        </w:rPr>
      </w:pPr>
      <w:r w:rsidRPr="00066B92">
        <w:rPr>
          <w:rFonts w:ascii="Avenir Next LT Pro" w:eastAsia="Times New Roman" w:hAnsi="Avenir Next LT Pro" w:cs="Arial"/>
          <w:b/>
          <w:lang w:eastAsia="zh-CN"/>
        </w:rPr>
        <w:lastRenderedPageBreak/>
        <w:t>ANNEXE</w:t>
      </w:r>
      <w:r w:rsidRPr="00066B92">
        <w:rPr>
          <w:rFonts w:ascii="Avenir Next LT Pro" w:eastAsia="Arial" w:hAnsi="Avenir Next LT Pro" w:cs="Arial"/>
          <w:b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b/>
          <w:lang w:eastAsia="zh-CN"/>
        </w:rPr>
        <w:t>1 :</w:t>
      </w:r>
      <w:r w:rsidRPr="00066B92">
        <w:rPr>
          <w:rFonts w:ascii="Avenir Next LT Pro" w:eastAsia="Arial" w:hAnsi="Avenir Next LT Pro" w:cs="Arial"/>
          <w:b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b/>
          <w:lang w:eastAsia="zh-CN"/>
        </w:rPr>
        <w:t>PIÈCES</w:t>
      </w:r>
      <w:r w:rsidRPr="00066B92">
        <w:rPr>
          <w:rFonts w:ascii="Avenir Next LT Pro" w:eastAsia="Arial" w:hAnsi="Avenir Next LT Pro" w:cs="Arial"/>
          <w:b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b/>
          <w:lang w:eastAsia="zh-CN"/>
        </w:rPr>
        <w:t>A</w:t>
      </w:r>
      <w:r w:rsidRPr="00066B92">
        <w:rPr>
          <w:rFonts w:ascii="Avenir Next LT Pro" w:eastAsia="Arial" w:hAnsi="Avenir Next LT Pro" w:cs="Arial"/>
          <w:b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b/>
          <w:lang w:eastAsia="zh-CN"/>
        </w:rPr>
        <w:t>FOURNIR</w:t>
      </w:r>
    </w:p>
    <w:p w14:paraId="4E286F1A" w14:textId="77777777" w:rsidR="00097839" w:rsidRPr="00066B92" w:rsidRDefault="00097839" w:rsidP="00097839">
      <w:pPr>
        <w:suppressAutoHyphens/>
        <w:spacing w:after="0" w:line="240" w:lineRule="auto"/>
        <w:jc w:val="center"/>
        <w:rPr>
          <w:rFonts w:ascii="Avenir Next LT Pro" w:eastAsia="Times New Roman" w:hAnsi="Avenir Next LT Pro" w:cs="Arial"/>
          <w:lang w:eastAsia="zh-CN"/>
        </w:rPr>
      </w:pPr>
    </w:p>
    <w:p w14:paraId="003B045A" w14:textId="77777777" w:rsidR="00097839" w:rsidRPr="00066B92" w:rsidRDefault="00097839" w:rsidP="00097839">
      <w:pPr>
        <w:suppressAutoHyphens/>
        <w:spacing w:after="0" w:line="240" w:lineRule="auto"/>
        <w:jc w:val="both"/>
        <w:rPr>
          <w:rFonts w:ascii="Avenir Next LT Pro" w:eastAsia="Times New Roman" w:hAnsi="Avenir Next LT Pro" w:cs="Arial"/>
          <w:lang w:eastAsia="zh-CN"/>
        </w:rPr>
      </w:pPr>
    </w:p>
    <w:p w14:paraId="7322A43E" w14:textId="77777777" w:rsidR="00097839" w:rsidRPr="00066B92" w:rsidRDefault="00097839" w:rsidP="00097839">
      <w:pPr>
        <w:suppressAutoHyphens/>
        <w:spacing w:after="0" w:line="240" w:lineRule="auto"/>
        <w:jc w:val="both"/>
        <w:rPr>
          <w:rFonts w:ascii="Avenir Next LT Pro" w:eastAsia="Times New Roman" w:hAnsi="Avenir Next LT Pro" w:cs="Arial"/>
          <w:b/>
          <w:lang w:eastAsia="zh-CN"/>
        </w:rPr>
      </w:pPr>
      <w:r w:rsidRPr="00066B92">
        <w:rPr>
          <w:rFonts w:ascii="Avenir Next LT Pro" w:eastAsia="Times New Roman" w:hAnsi="Avenir Next LT Pro" w:cs="Arial"/>
          <w:b/>
          <w:lang w:eastAsia="zh-CN"/>
        </w:rPr>
        <w:t>Pour</w:t>
      </w:r>
      <w:r w:rsidRPr="00066B92">
        <w:rPr>
          <w:rFonts w:ascii="Avenir Next LT Pro" w:eastAsia="Arial" w:hAnsi="Avenir Next LT Pro" w:cs="Arial"/>
          <w:b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b/>
          <w:lang w:eastAsia="zh-CN"/>
        </w:rPr>
        <w:t>tous</w:t>
      </w:r>
      <w:r w:rsidRPr="00066B92">
        <w:rPr>
          <w:rFonts w:ascii="Avenir Next LT Pro" w:eastAsia="Arial" w:hAnsi="Avenir Next LT Pro" w:cs="Arial"/>
          <w:b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b/>
          <w:lang w:eastAsia="zh-CN"/>
        </w:rPr>
        <w:t>les</w:t>
      </w:r>
      <w:r w:rsidRPr="00066B92">
        <w:rPr>
          <w:rFonts w:ascii="Avenir Next LT Pro" w:eastAsia="Arial" w:hAnsi="Avenir Next LT Pro" w:cs="Arial"/>
          <w:b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b/>
          <w:lang w:eastAsia="zh-CN"/>
        </w:rPr>
        <w:t>organismes</w:t>
      </w:r>
      <w:r w:rsidRPr="00066B92">
        <w:rPr>
          <w:rFonts w:ascii="Avenir Next LT Pro" w:eastAsia="Arial" w:hAnsi="Avenir Next LT Pro" w:cs="Arial"/>
          <w:b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b/>
          <w:lang w:eastAsia="zh-CN"/>
        </w:rPr>
        <w:t>:</w:t>
      </w:r>
    </w:p>
    <w:p w14:paraId="1303DD88" w14:textId="77777777" w:rsidR="00097839" w:rsidRPr="00066B92" w:rsidRDefault="00097839" w:rsidP="00097839">
      <w:pPr>
        <w:numPr>
          <w:ilvl w:val="1"/>
          <w:numId w:val="4"/>
        </w:numPr>
        <w:suppressAutoHyphens/>
        <w:spacing w:after="0" w:line="240" w:lineRule="auto"/>
        <w:jc w:val="both"/>
        <w:rPr>
          <w:rFonts w:ascii="Avenir Next LT Pro" w:eastAsia="Times New Roman" w:hAnsi="Avenir Next LT Pro" w:cs="Arial"/>
          <w:lang w:eastAsia="zh-CN"/>
        </w:rPr>
      </w:pPr>
      <w:r w:rsidRPr="00066B92">
        <w:rPr>
          <w:rFonts w:ascii="Avenir Next LT Pro" w:eastAsia="Times New Roman" w:hAnsi="Avenir Next LT Pro" w:cs="Arial"/>
          <w:lang w:eastAsia="zh-CN"/>
        </w:rPr>
        <w:t>Le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dossier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de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candidature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dûment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rempli,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daté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et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signé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par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l</w:t>
      </w:r>
      <w:r w:rsidRPr="00066B92">
        <w:rPr>
          <w:rFonts w:ascii="Avenir Next LT Pro" w:eastAsia="Arial" w:hAnsi="Avenir Next LT Pro" w:cs="Arial"/>
          <w:lang w:eastAsia="zh-CN"/>
        </w:rPr>
        <w:t>’</w:t>
      </w:r>
      <w:r w:rsidRPr="00066B92">
        <w:rPr>
          <w:rFonts w:ascii="Avenir Next LT Pro" w:eastAsia="Times New Roman" w:hAnsi="Avenir Next LT Pro" w:cs="Arial"/>
          <w:lang w:eastAsia="zh-CN"/>
        </w:rPr>
        <w:t>organisme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demandeur</w:t>
      </w:r>
    </w:p>
    <w:p w14:paraId="165667C7" w14:textId="6531E674" w:rsidR="00097839" w:rsidRPr="00066B92" w:rsidRDefault="00222156" w:rsidP="00EB565D">
      <w:pPr>
        <w:numPr>
          <w:ilvl w:val="1"/>
          <w:numId w:val="4"/>
        </w:numPr>
        <w:suppressAutoHyphens/>
        <w:spacing w:after="0" w:line="240" w:lineRule="auto"/>
        <w:jc w:val="both"/>
        <w:rPr>
          <w:rFonts w:ascii="Avenir Next LT Pro" w:eastAsia="Times New Roman" w:hAnsi="Avenir Next LT Pro" w:cs="Arial"/>
          <w:lang w:eastAsia="zh-CN"/>
        </w:rPr>
      </w:pPr>
      <w:r w:rsidRPr="00066B92">
        <w:rPr>
          <w:rFonts w:ascii="Avenir Next LT Pro" w:eastAsia="Times New Roman" w:hAnsi="Avenir Next LT Pro" w:cs="Arial"/>
          <w:lang w:eastAsia="zh-CN"/>
        </w:rPr>
        <w:t xml:space="preserve">Le budget </w:t>
      </w:r>
      <w:r w:rsidR="00F638E9" w:rsidRPr="00066B92">
        <w:rPr>
          <w:rFonts w:ascii="Avenir Next LT Pro" w:eastAsia="Times New Roman" w:hAnsi="Avenir Next LT Pro" w:cs="Arial"/>
          <w:lang w:eastAsia="zh-CN"/>
        </w:rPr>
        <w:t>annuel de la str</w:t>
      </w:r>
      <w:r w:rsidR="003F249D" w:rsidRPr="00066B92">
        <w:rPr>
          <w:rFonts w:ascii="Avenir Next LT Pro" w:eastAsia="Times New Roman" w:hAnsi="Avenir Next LT Pro" w:cs="Arial"/>
          <w:lang w:eastAsia="zh-CN"/>
        </w:rPr>
        <w:t>u</w:t>
      </w:r>
      <w:r w:rsidR="00F638E9" w:rsidRPr="00066B92">
        <w:rPr>
          <w:rFonts w:ascii="Avenir Next LT Pro" w:eastAsia="Times New Roman" w:hAnsi="Avenir Next LT Pro" w:cs="Arial"/>
          <w:lang w:eastAsia="zh-CN"/>
        </w:rPr>
        <w:t>cture</w:t>
      </w:r>
    </w:p>
    <w:p w14:paraId="3F9BDBAC" w14:textId="13406EA1" w:rsidR="00F638E9" w:rsidRPr="00066B92" w:rsidRDefault="00F638E9" w:rsidP="00EB565D">
      <w:pPr>
        <w:numPr>
          <w:ilvl w:val="1"/>
          <w:numId w:val="4"/>
        </w:numPr>
        <w:suppressAutoHyphens/>
        <w:spacing w:after="0" w:line="240" w:lineRule="auto"/>
        <w:jc w:val="both"/>
        <w:rPr>
          <w:rFonts w:ascii="Avenir Next LT Pro" w:eastAsia="Times New Roman" w:hAnsi="Avenir Next LT Pro" w:cs="Arial"/>
          <w:lang w:eastAsia="zh-CN"/>
        </w:rPr>
      </w:pPr>
      <w:r w:rsidRPr="00066B92">
        <w:rPr>
          <w:rFonts w:ascii="Avenir Next LT Pro" w:eastAsia="Times New Roman" w:hAnsi="Avenir Next LT Pro" w:cs="Arial"/>
          <w:lang w:eastAsia="zh-CN"/>
        </w:rPr>
        <w:t>Le budget du projet</w:t>
      </w:r>
    </w:p>
    <w:p w14:paraId="0BD7E7B5" w14:textId="35235955" w:rsidR="00097839" w:rsidRPr="00066B92" w:rsidRDefault="00097839" w:rsidP="00097839">
      <w:pPr>
        <w:numPr>
          <w:ilvl w:val="1"/>
          <w:numId w:val="4"/>
        </w:numPr>
        <w:suppressAutoHyphens/>
        <w:spacing w:after="0" w:line="240" w:lineRule="auto"/>
        <w:jc w:val="both"/>
        <w:rPr>
          <w:rFonts w:ascii="Avenir Next LT Pro" w:eastAsia="Times New Roman" w:hAnsi="Avenir Next LT Pro" w:cs="Arial"/>
          <w:lang w:eastAsia="zh-CN"/>
        </w:rPr>
      </w:pPr>
      <w:r w:rsidRPr="00066B92">
        <w:rPr>
          <w:rFonts w:ascii="Avenir Next LT Pro" w:eastAsia="Times New Roman" w:hAnsi="Avenir Next LT Pro" w:cs="Arial"/>
          <w:lang w:eastAsia="zh-CN"/>
        </w:rPr>
        <w:t>Un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relevé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d</w:t>
      </w:r>
      <w:r w:rsidRPr="00066B92">
        <w:rPr>
          <w:rFonts w:ascii="Avenir Next LT Pro" w:eastAsia="Arial" w:hAnsi="Avenir Next LT Pro" w:cs="Arial"/>
          <w:lang w:eastAsia="zh-CN"/>
        </w:rPr>
        <w:t>’</w:t>
      </w:r>
      <w:r w:rsidRPr="00066B92">
        <w:rPr>
          <w:rFonts w:ascii="Avenir Next LT Pro" w:eastAsia="Times New Roman" w:hAnsi="Avenir Next LT Pro" w:cs="Arial"/>
          <w:lang w:eastAsia="zh-CN"/>
        </w:rPr>
        <w:t>identité</w:t>
      </w:r>
      <w:r w:rsidRPr="00066B92">
        <w:rPr>
          <w:rFonts w:ascii="Avenir Next LT Pro" w:eastAsia="Arial" w:hAnsi="Avenir Next LT Pro" w:cs="Arial"/>
          <w:lang w:eastAsia="zh-CN"/>
        </w:rPr>
        <w:t xml:space="preserve"> b</w:t>
      </w:r>
      <w:r w:rsidRPr="00066B92">
        <w:rPr>
          <w:rFonts w:ascii="Avenir Next LT Pro" w:eastAsia="Times New Roman" w:hAnsi="Avenir Next LT Pro" w:cs="Arial"/>
          <w:lang w:eastAsia="zh-CN"/>
        </w:rPr>
        <w:t>ancaire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établi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au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nom</w:t>
      </w:r>
      <w:r w:rsidRPr="00066B92">
        <w:rPr>
          <w:rFonts w:ascii="Avenir Next LT Pro" w:eastAsia="Arial" w:hAnsi="Avenir Next LT Pro" w:cs="Arial"/>
          <w:lang w:eastAsia="zh-CN"/>
        </w:rPr>
        <w:t xml:space="preserve"> exact </w:t>
      </w:r>
      <w:r w:rsidRPr="00066B92">
        <w:rPr>
          <w:rFonts w:ascii="Avenir Next LT Pro" w:eastAsia="Times New Roman" w:hAnsi="Avenir Next LT Pro" w:cs="Arial"/>
          <w:lang w:eastAsia="zh-CN"/>
        </w:rPr>
        <w:t>de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l</w:t>
      </w:r>
      <w:r w:rsidRPr="00066B92">
        <w:rPr>
          <w:rFonts w:ascii="Avenir Next LT Pro" w:eastAsia="Arial" w:hAnsi="Avenir Next LT Pro" w:cs="Arial"/>
          <w:lang w:eastAsia="zh-CN"/>
        </w:rPr>
        <w:t>’</w:t>
      </w:r>
      <w:r w:rsidR="00D11C78" w:rsidRPr="00066B92">
        <w:rPr>
          <w:rFonts w:ascii="Avenir Next LT Pro" w:eastAsia="Times New Roman" w:hAnsi="Avenir Next LT Pro" w:cs="Arial"/>
          <w:lang w:eastAsia="zh-CN"/>
        </w:rPr>
        <w:t>organisme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(tout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autre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libellé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sera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refusé)</w:t>
      </w:r>
    </w:p>
    <w:p w14:paraId="74E0B6E2" w14:textId="23555E19" w:rsidR="00097839" w:rsidRDefault="00097839" w:rsidP="00097839">
      <w:pPr>
        <w:numPr>
          <w:ilvl w:val="1"/>
          <w:numId w:val="4"/>
        </w:numPr>
        <w:suppressAutoHyphens/>
        <w:spacing w:after="0" w:line="240" w:lineRule="auto"/>
        <w:jc w:val="both"/>
        <w:rPr>
          <w:rFonts w:ascii="Avenir Next LT Pro" w:eastAsia="Times New Roman" w:hAnsi="Avenir Next LT Pro" w:cs="Arial"/>
          <w:lang w:eastAsia="zh-CN"/>
        </w:rPr>
      </w:pPr>
      <w:r w:rsidRPr="00066B92">
        <w:rPr>
          <w:rFonts w:ascii="Avenir Next LT Pro" w:eastAsia="Times New Roman" w:hAnsi="Avenir Next LT Pro" w:cs="Arial"/>
          <w:lang w:eastAsia="zh-CN"/>
        </w:rPr>
        <w:t>Une attestation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sur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l</w:t>
      </w:r>
      <w:r w:rsidRPr="00066B92">
        <w:rPr>
          <w:rFonts w:ascii="Avenir Next LT Pro" w:eastAsia="Arial" w:hAnsi="Avenir Next LT Pro" w:cs="Arial"/>
          <w:lang w:eastAsia="zh-CN"/>
        </w:rPr>
        <w:t>’</w:t>
      </w:r>
      <w:r w:rsidRPr="00066B92">
        <w:rPr>
          <w:rFonts w:ascii="Avenir Next LT Pro" w:eastAsia="Times New Roman" w:hAnsi="Avenir Next LT Pro" w:cs="Arial"/>
          <w:lang w:eastAsia="zh-CN"/>
        </w:rPr>
        <w:t>honneur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(annexe</w:t>
      </w:r>
      <w:r w:rsidRPr="00066B92">
        <w:rPr>
          <w:rFonts w:ascii="Avenir Next LT Pro" w:eastAsia="Arial" w:hAnsi="Avenir Next LT Pro" w:cs="Arial"/>
          <w:lang w:eastAsia="zh-CN"/>
        </w:rPr>
        <w:t xml:space="preserve"> 2</w:t>
      </w:r>
      <w:r w:rsidRPr="00066B92">
        <w:rPr>
          <w:rFonts w:ascii="Avenir Next LT Pro" w:eastAsia="Times New Roman" w:hAnsi="Avenir Next LT Pro" w:cs="Arial"/>
          <w:lang w:eastAsia="zh-CN"/>
        </w:rPr>
        <w:t>)</w:t>
      </w:r>
    </w:p>
    <w:p w14:paraId="6BD4FBC7" w14:textId="77777777" w:rsidR="00097839" w:rsidRPr="00066B92" w:rsidRDefault="00097839" w:rsidP="00097839">
      <w:pPr>
        <w:suppressAutoHyphens/>
        <w:spacing w:after="0" w:line="240" w:lineRule="auto"/>
        <w:jc w:val="both"/>
        <w:rPr>
          <w:rFonts w:ascii="Avenir Next LT Pro" w:eastAsia="Times New Roman" w:hAnsi="Avenir Next LT Pro" w:cs="Arial"/>
          <w:b/>
          <w:lang w:eastAsia="zh-CN"/>
        </w:rPr>
      </w:pPr>
    </w:p>
    <w:p w14:paraId="64CBEEE9" w14:textId="77777777" w:rsidR="00097839" w:rsidRPr="00066B92" w:rsidRDefault="00097839" w:rsidP="00097839">
      <w:pPr>
        <w:tabs>
          <w:tab w:val="left" w:pos="720"/>
        </w:tabs>
        <w:suppressAutoHyphens/>
        <w:spacing w:after="0" w:line="240" w:lineRule="auto"/>
        <w:jc w:val="both"/>
        <w:rPr>
          <w:rFonts w:ascii="Avenir Next LT Pro" w:eastAsia="Times New Roman" w:hAnsi="Avenir Next LT Pro" w:cs="Arial"/>
          <w:b/>
          <w:lang w:eastAsia="zh-CN"/>
        </w:rPr>
      </w:pPr>
      <w:r w:rsidRPr="00066B92">
        <w:rPr>
          <w:rFonts w:ascii="Avenir Next LT Pro" w:eastAsia="Times New Roman" w:hAnsi="Avenir Next LT Pro" w:cs="Arial"/>
          <w:b/>
          <w:lang w:eastAsia="zh-CN"/>
        </w:rPr>
        <w:t>Pour</w:t>
      </w:r>
      <w:r w:rsidRPr="00066B92">
        <w:rPr>
          <w:rFonts w:ascii="Avenir Next LT Pro" w:eastAsia="Arial" w:hAnsi="Avenir Next LT Pro" w:cs="Arial"/>
          <w:b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b/>
          <w:lang w:eastAsia="zh-CN"/>
        </w:rPr>
        <w:t>les</w:t>
      </w:r>
      <w:r w:rsidRPr="00066B92">
        <w:rPr>
          <w:rFonts w:ascii="Avenir Next LT Pro" w:eastAsia="Arial" w:hAnsi="Avenir Next LT Pro" w:cs="Arial"/>
          <w:b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b/>
          <w:lang w:eastAsia="zh-CN"/>
        </w:rPr>
        <w:t>associations :</w:t>
      </w:r>
    </w:p>
    <w:p w14:paraId="7E9956F4" w14:textId="77777777" w:rsidR="00097839" w:rsidRPr="00066B92" w:rsidRDefault="00097839" w:rsidP="00097839">
      <w:pPr>
        <w:numPr>
          <w:ilvl w:val="0"/>
          <w:numId w:val="5"/>
        </w:numPr>
        <w:tabs>
          <w:tab w:val="left" w:pos="1440"/>
        </w:tabs>
        <w:suppressAutoHyphens/>
        <w:spacing w:after="0" w:line="240" w:lineRule="auto"/>
        <w:ind w:left="1440"/>
        <w:jc w:val="both"/>
        <w:rPr>
          <w:rFonts w:ascii="Avenir Next LT Pro" w:eastAsia="Times New Roman" w:hAnsi="Avenir Next LT Pro" w:cs="Arial"/>
          <w:lang w:eastAsia="zh-CN"/>
        </w:rPr>
      </w:pPr>
      <w:r w:rsidRPr="00066B92">
        <w:rPr>
          <w:rFonts w:ascii="Avenir Next LT Pro" w:eastAsia="Times New Roman" w:hAnsi="Avenir Next LT Pro" w:cs="Arial"/>
          <w:lang w:eastAsia="zh-CN"/>
        </w:rPr>
        <w:t>Les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statuts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datés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et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signés</w:t>
      </w:r>
    </w:p>
    <w:p w14:paraId="6E5D0CD0" w14:textId="16800EE9" w:rsidR="00097839" w:rsidRPr="00066B92" w:rsidRDefault="00097839" w:rsidP="00097839">
      <w:pPr>
        <w:numPr>
          <w:ilvl w:val="0"/>
          <w:numId w:val="5"/>
        </w:numPr>
        <w:tabs>
          <w:tab w:val="left" w:pos="1440"/>
        </w:tabs>
        <w:suppressAutoHyphens/>
        <w:spacing w:after="0" w:line="240" w:lineRule="auto"/>
        <w:ind w:left="1440"/>
        <w:jc w:val="both"/>
        <w:rPr>
          <w:rFonts w:ascii="Avenir Next LT Pro" w:eastAsia="Times New Roman" w:hAnsi="Avenir Next LT Pro" w:cs="Arial"/>
          <w:lang w:eastAsia="zh-CN"/>
        </w:rPr>
      </w:pPr>
      <w:r w:rsidRPr="00066B92">
        <w:rPr>
          <w:rFonts w:ascii="Avenir Next LT Pro" w:eastAsia="Times New Roman" w:hAnsi="Avenir Next LT Pro" w:cs="Arial"/>
          <w:lang w:eastAsia="zh-CN"/>
        </w:rPr>
        <w:t>La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liste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à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jour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des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membres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du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Conseil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d</w:t>
      </w:r>
      <w:r w:rsidRPr="00066B92">
        <w:rPr>
          <w:rFonts w:ascii="Avenir Next LT Pro" w:eastAsia="Arial" w:hAnsi="Avenir Next LT Pro" w:cs="Arial"/>
          <w:lang w:eastAsia="zh-CN"/>
        </w:rPr>
        <w:t>’</w:t>
      </w:r>
      <w:r w:rsidRPr="00066B92">
        <w:rPr>
          <w:rFonts w:ascii="Avenir Next LT Pro" w:eastAsia="Times New Roman" w:hAnsi="Avenir Next LT Pro" w:cs="Arial"/>
          <w:lang w:eastAsia="zh-CN"/>
        </w:rPr>
        <w:t>Administration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avec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leurs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noms,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leurs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fonctions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et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leurs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adresses</w:t>
      </w:r>
    </w:p>
    <w:p w14:paraId="49C8B791" w14:textId="343714FC" w:rsidR="00222156" w:rsidRPr="00066B92" w:rsidRDefault="00222156">
      <w:pPr>
        <w:rPr>
          <w:rFonts w:ascii="Avenir Next LT Pro" w:eastAsia="Times New Roman" w:hAnsi="Avenir Next LT Pro" w:cs="Arial"/>
          <w:lang w:eastAsia="zh-CN"/>
        </w:rPr>
      </w:pPr>
      <w:r w:rsidRPr="00066B92">
        <w:rPr>
          <w:rFonts w:ascii="Avenir Next LT Pro" w:eastAsia="Times New Roman" w:hAnsi="Avenir Next LT Pro" w:cs="Arial"/>
          <w:lang w:eastAsia="zh-CN"/>
        </w:rPr>
        <w:br w:type="page"/>
      </w:r>
    </w:p>
    <w:p w14:paraId="402CE32F" w14:textId="77777777" w:rsidR="00222156" w:rsidRPr="00066B92" w:rsidRDefault="00222156" w:rsidP="00BF4056">
      <w:pPr>
        <w:tabs>
          <w:tab w:val="left" w:pos="1440"/>
        </w:tabs>
        <w:suppressAutoHyphens/>
        <w:spacing w:after="0" w:line="240" w:lineRule="auto"/>
        <w:ind w:left="1440"/>
        <w:jc w:val="both"/>
        <w:rPr>
          <w:rFonts w:ascii="Avenir Next LT Pro" w:eastAsia="Times New Roman" w:hAnsi="Avenir Next LT Pro" w:cs="Arial"/>
          <w:lang w:eastAsia="zh-CN"/>
        </w:rPr>
      </w:pPr>
    </w:p>
    <w:p w14:paraId="3517AAF9" w14:textId="4E48B1FB" w:rsidR="00097839" w:rsidRPr="00066B92" w:rsidRDefault="00097839" w:rsidP="00097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center"/>
        <w:rPr>
          <w:rFonts w:ascii="Avenir Next LT Pro" w:eastAsia="Times New Roman" w:hAnsi="Avenir Next LT Pro" w:cs="Arial"/>
          <w:b/>
          <w:lang w:eastAsia="zh-CN"/>
        </w:rPr>
      </w:pPr>
      <w:r w:rsidRPr="00066B92">
        <w:rPr>
          <w:rFonts w:ascii="Avenir Next LT Pro" w:eastAsia="Times New Roman" w:hAnsi="Avenir Next LT Pro" w:cs="Arial"/>
          <w:b/>
          <w:lang w:eastAsia="zh-CN"/>
        </w:rPr>
        <w:t>ANNEXE</w:t>
      </w:r>
      <w:r w:rsidRPr="00066B92">
        <w:rPr>
          <w:rFonts w:ascii="Avenir Next LT Pro" w:eastAsia="Arial" w:hAnsi="Avenir Next LT Pro" w:cs="Arial"/>
          <w:b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b/>
          <w:lang w:eastAsia="zh-CN"/>
        </w:rPr>
        <w:t>2 :</w:t>
      </w:r>
      <w:r w:rsidRPr="00066B92">
        <w:rPr>
          <w:rFonts w:ascii="Avenir Next LT Pro" w:eastAsia="Arial" w:hAnsi="Avenir Next LT Pro" w:cs="Arial"/>
          <w:b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b/>
          <w:lang w:eastAsia="zh-CN"/>
        </w:rPr>
        <w:t>ATTESTATION</w:t>
      </w:r>
      <w:r w:rsidRPr="00066B92">
        <w:rPr>
          <w:rFonts w:ascii="Avenir Next LT Pro" w:eastAsia="Arial" w:hAnsi="Avenir Next LT Pro" w:cs="Arial"/>
          <w:b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b/>
          <w:lang w:eastAsia="zh-CN"/>
        </w:rPr>
        <w:t>SUR</w:t>
      </w:r>
      <w:r w:rsidRPr="00066B92">
        <w:rPr>
          <w:rFonts w:ascii="Avenir Next LT Pro" w:eastAsia="Arial" w:hAnsi="Avenir Next LT Pro" w:cs="Arial"/>
          <w:b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b/>
          <w:lang w:eastAsia="zh-CN"/>
        </w:rPr>
        <w:t>L</w:t>
      </w:r>
      <w:r w:rsidRPr="00066B92">
        <w:rPr>
          <w:rFonts w:ascii="Avenir Next LT Pro" w:eastAsia="Arial" w:hAnsi="Avenir Next LT Pro" w:cs="Arial"/>
          <w:b/>
          <w:lang w:eastAsia="zh-CN"/>
        </w:rPr>
        <w:t>’</w:t>
      </w:r>
      <w:r w:rsidRPr="00066B92">
        <w:rPr>
          <w:rFonts w:ascii="Avenir Next LT Pro" w:eastAsia="Times New Roman" w:hAnsi="Avenir Next LT Pro" w:cs="Arial"/>
          <w:b/>
          <w:lang w:eastAsia="zh-CN"/>
        </w:rPr>
        <w:t>HONNEUR</w:t>
      </w:r>
    </w:p>
    <w:p w14:paraId="6806EF24" w14:textId="77777777" w:rsidR="00097839" w:rsidRPr="00066B92" w:rsidRDefault="00097839" w:rsidP="00097839">
      <w:pPr>
        <w:suppressAutoHyphens/>
        <w:spacing w:after="0" w:line="240" w:lineRule="auto"/>
        <w:jc w:val="both"/>
        <w:rPr>
          <w:rFonts w:ascii="Avenir Next LT Pro" w:eastAsia="Times New Roman" w:hAnsi="Avenir Next LT Pro" w:cs="Arial"/>
          <w:b/>
          <w:spacing w:val="4"/>
          <w:lang w:eastAsia="zh-CN"/>
        </w:rPr>
      </w:pPr>
    </w:p>
    <w:p w14:paraId="46DFE864" w14:textId="7CDA139F" w:rsidR="00097839" w:rsidRPr="00066B92" w:rsidRDefault="00097839" w:rsidP="00D11C78">
      <w:pPr>
        <w:suppressAutoHyphens/>
        <w:spacing w:after="0" w:line="240" w:lineRule="auto"/>
        <w:jc w:val="center"/>
        <w:rPr>
          <w:rFonts w:ascii="Avenir Next LT Pro" w:eastAsia="Times New Roman" w:hAnsi="Avenir Next LT Pro" w:cs="Arial"/>
          <w:b/>
          <w:lang w:val="de-DE" w:eastAsia="zh-CN"/>
        </w:rPr>
      </w:pPr>
      <w:r w:rsidRPr="00066B92">
        <w:rPr>
          <w:rFonts w:ascii="Avenir Next LT Pro" w:eastAsia="Times New Roman" w:hAnsi="Avenir Next LT Pro" w:cs="Arial"/>
          <w:b/>
          <w:lang w:eastAsia="zh-CN"/>
        </w:rPr>
        <w:t xml:space="preserve">APPEL À PROJETS </w:t>
      </w:r>
      <w:r w:rsidR="00D11C78" w:rsidRPr="00066B92">
        <w:rPr>
          <w:rFonts w:ascii="Avenir Next LT Pro" w:eastAsia="Times New Roman" w:hAnsi="Avenir Next LT Pro" w:cs="Arial"/>
          <w:b/>
          <w:lang w:eastAsia="zh-CN"/>
        </w:rPr>
        <w:t>« </w:t>
      </w:r>
      <w:r w:rsidR="00C5477B">
        <w:rPr>
          <w:rFonts w:ascii="Avenir Next LT Pro" w:eastAsia="Times New Roman" w:hAnsi="Avenir Next LT Pro" w:cs="Arial"/>
          <w:b/>
          <w:lang w:eastAsia="zh-CN"/>
        </w:rPr>
        <w:t>Innov’é</w:t>
      </w:r>
      <w:r w:rsidR="00D11C78" w:rsidRPr="00066B92">
        <w:rPr>
          <w:rFonts w:ascii="Avenir Next LT Pro" w:eastAsia="Times New Roman" w:hAnsi="Avenir Next LT Pro" w:cs="Arial"/>
          <w:b/>
          <w:lang w:eastAsia="zh-CN"/>
        </w:rPr>
        <w:t> »</w:t>
      </w:r>
    </w:p>
    <w:p w14:paraId="16E320DE" w14:textId="77777777" w:rsidR="00097839" w:rsidRPr="00066B92" w:rsidRDefault="00097839" w:rsidP="00097839">
      <w:pPr>
        <w:suppressAutoHyphens/>
        <w:spacing w:after="0" w:line="240" w:lineRule="auto"/>
        <w:jc w:val="both"/>
        <w:rPr>
          <w:rFonts w:ascii="Avenir Next LT Pro" w:eastAsia="Times New Roman" w:hAnsi="Avenir Next LT Pro" w:cs="Arial"/>
          <w:b/>
          <w:spacing w:val="4"/>
          <w:lang w:val="de-DE" w:eastAsia="zh-CN"/>
        </w:rPr>
      </w:pPr>
    </w:p>
    <w:p w14:paraId="2270A4A4" w14:textId="77777777" w:rsidR="00097839" w:rsidRPr="00066B92" w:rsidRDefault="00097839" w:rsidP="00097839">
      <w:pPr>
        <w:suppressAutoHyphens/>
        <w:spacing w:after="0" w:line="240" w:lineRule="auto"/>
        <w:jc w:val="both"/>
        <w:rPr>
          <w:rFonts w:ascii="Avenir Next LT Pro" w:eastAsia="Times New Roman" w:hAnsi="Avenir Next LT Pro" w:cs="Arial"/>
          <w:lang w:eastAsia="zh-CN"/>
        </w:rPr>
      </w:pPr>
    </w:p>
    <w:p w14:paraId="5668DFB3" w14:textId="77777777" w:rsidR="00097839" w:rsidRPr="00066B92" w:rsidRDefault="00097839" w:rsidP="00097839">
      <w:pPr>
        <w:suppressAutoHyphens/>
        <w:spacing w:after="0" w:line="240" w:lineRule="auto"/>
        <w:jc w:val="both"/>
        <w:rPr>
          <w:rFonts w:ascii="Avenir Next LT Pro" w:eastAsia="Times New Roman" w:hAnsi="Avenir Next LT Pro" w:cs="Arial"/>
          <w:lang w:eastAsia="zh-CN"/>
        </w:rPr>
      </w:pPr>
      <w:r w:rsidRPr="00066B92">
        <w:rPr>
          <w:rFonts w:ascii="Avenir Next LT Pro" w:eastAsia="Times New Roman" w:hAnsi="Avenir Next LT Pro" w:cs="Arial"/>
          <w:lang w:eastAsia="zh-CN"/>
        </w:rPr>
        <w:t>Cette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fiche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doit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obligatoirement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être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remplie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pour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toute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demande.</w:t>
      </w:r>
    </w:p>
    <w:p w14:paraId="105AB1BE" w14:textId="77777777" w:rsidR="00097839" w:rsidRPr="00066B92" w:rsidRDefault="00097839" w:rsidP="00097839">
      <w:pPr>
        <w:suppressAutoHyphens/>
        <w:spacing w:after="0" w:line="240" w:lineRule="auto"/>
        <w:jc w:val="both"/>
        <w:rPr>
          <w:rFonts w:ascii="Avenir Next LT Pro" w:eastAsia="Times New Roman" w:hAnsi="Avenir Next LT Pro" w:cs="Arial"/>
          <w:lang w:eastAsia="zh-CN"/>
        </w:rPr>
      </w:pPr>
    </w:p>
    <w:p w14:paraId="02618617" w14:textId="2B769A3C" w:rsidR="00097839" w:rsidRPr="00066B92" w:rsidRDefault="00097839" w:rsidP="00016CBC">
      <w:pPr>
        <w:suppressAutoHyphens/>
        <w:spacing w:before="120" w:after="120" w:line="240" w:lineRule="auto"/>
        <w:rPr>
          <w:rFonts w:ascii="Avenir Next LT Pro" w:eastAsia="Arial" w:hAnsi="Avenir Next LT Pro" w:cs="Arial"/>
          <w:lang w:eastAsia="zh-CN"/>
        </w:rPr>
      </w:pPr>
      <w:r w:rsidRPr="00066B92">
        <w:rPr>
          <w:rFonts w:ascii="Avenir Next LT Pro" w:eastAsia="Times New Roman" w:hAnsi="Avenir Next LT Pro" w:cs="Arial"/>
          <w:lang w:eastAsia="zh-CN"/>
        </w:rPr>
        <w:t>Je</w:t>
      </w:r>
      <w:r w:rsidR="00016CBC">
        <w:rPr>
          <w:rFonts w:ascii="Avenir Next LT Pro" w:eastAsia="Arial" w:hAnsi="Avenir Next LT Pro" w:cs="Arial"/>
          <w:lang w:eastAsia="zh-CN"/>
        </w:rPr>
        <w:t xml:space="preserve">, </w:t>
      </w:r>
      <w:r w:rsidR="00F4153B">
        <w:rPr>
          <w:rFonts w:ascii="Avenir Next LT Pro" w:eastAsia="Arial" w:hAnsi="Avenir Next LT Pro" w:cs="Arial"/>
          <w:lang w:eastAsia="zh-CN"/>
        </w:rPr>
        <w:t>s</w:t>
      </w:r>
      <w:r w:rsidR="00F4153B" w:rsidRPr="00066B92">
        <w:rPr>
          <w:rFonts w:ascii="Avenir Next LT Pro" w:eastAsia="Times New Roman" w:hAnsi="Avenir Next LT Pro" w:cs="Arial"/>
          <w:lang w:eastAsia="zh-CN"/>
        </w:rPr>
        <w:t>oussigné,</w:t>
      </w:r>
      <w:r w:rsidR="00F4153B" w:rsidRPr="00066B92">
        <w:rPr>
          <w:rFonts w:ascii="Avenir Next LT Pro" w:eastAsia="Arial" w:hAnsi="Avenir Next LT Pro" w:cs="Arial"/>
          <w:lang w:eastAsia="zh-CN"/>
        </w:rPr>
        <w:t xml:space="preserve"> …</w:t>
      </w:r>
      <w:r w:rsidRPr="00066B92">
        <w:rPr>
          <w:rFonts w:ascii="Avenir Next LT Pro" w:eastAsia="Arial" w:hAnsi="Avenir Next LT Pro" w:cs="Arial"/>
          <w:lang w:eastAsia="zh-CN"/>
        </w:rPr>
        <w:t xml:space="preserve">…………………………………………………………………… </w:t>
      </w:r>
    </w:p>
    <w:p w14:paraId="7261DF71" w14:textId="77777777" w:rsidR="00097839" w:rsidRPr="00066B92" w:rsidRDefault="00097839" w:rsidP="00097839">
      <w:pPr>
        <w:suppressAutoHyphens/>
        <w:spacing w:before="120" w:after="120" w:line="240" w:lineRule="auto"/>
        <w:jc w:val="both"/>
        <w:rPr>
          <w:rFonts w:ascii="Avenir Next LT Pro" w:eastAsia="Times New Roman" w:hAnsi="Avenir Next LT Pro" w:cs="Arial"/>
          <w:lang w:eastAsia="zh-CN"/>
        </w:rPr>
      </w:pPr>
      <w:r w:rsidRPr="00066B92">
        <w:rPr>
          <w:rFonts w:ascii="Avenir Next LT Pro" w:eastAsia="Times New Roman" w:hAnsi="Avenir Next LT Pro" w:cs="Arial"/>
          <w:lang w:eastAsia="zh-CN"/>
        </w:rPr>
        <w:t>Représentant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légal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de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l</w:t>
      </w:r>
      <w:r w:rsidRPr="00066B92">
        <w:rPr>
          <w:rFonts w:ascii="Avenir Next LT Pro" w:eastAsia="Arial" w:hAnsi="Avenir Next LT Pro" w:cs="Arial"/>
          <w:lang w:eastAsia="zh-CN"/>
        </w:rPr>
        <w:t>’</w:t>
      </w:r>
      <w:r w:rsidRPr="00066B92">
        <w:rPr>
          <w:rFonts w:ascii="Avenir Next LT Pro" w:eastAsia="Times New Roman" w:hAnsi="Avenir Next LT Pro" w:cs="Arial"/>
          <w:lang w:eastAsia="zh-CN"/>
        </w:rPr>
        <w:t>organisme</w:t>
      </w:r>
      <w:r w:rsidRPr="00066B92">
        <w:rPr>
          <w:rFonts w:ascii="Avenir Next LT Pro" w:eastAsia="Arial" w:hAnsi="Avenir Next LT Pro" w:cs="Arial"/>
          <w:lang w:eastAsia="zh-CN"/>
        </w:rPr>
        <w:t xml:space="preserve"> …………………………………………………………………</w:t>
      </w:r>
      <w:r w:rsidRPr="00066B92">
        <w:rPr>
          <w:rFonts w:ascii="Avenir Next LT Pro" w:eastAsia="Times New Roman" w:hAnsi="Avenir Next LT Pro" w:cs="Arial"/>
          <w:lang w:eastAsia="zh-CN"/>
        </w:rPr>
        <w:t> :</w:t>
      </w:r>
    </w:p>
    <w:p w14:paraId="2FC5F002" w14:textId="77777777" w:rsidR="00097839" w:rsidRPr="00066B92" w:rsidRDefault="00097839" w:rsidP="00097839">
      <w:pPr>
        <w:numPr>
          <w:ilvl w:val="0"/>
          <w:numId w:val="7"/>
        </w:numPr>
        <w:tabs>
          <w:tab w:val="left" w:pos="1418"/>
        </w:tabs>
        <w:suppressAutoHyphens/>
        <w:spacing w:before="60" w:after="60" w:line="240" w:lineRule="auto"/>
        <w:jc w:val="both"/>
        <w:rPr>
          <w:rFonts w:ascii="Avenir Next LT Pro" w:eastAsia="Times New Roman" w:hAnsi="Avenir Next LT Pro" w:cs="Arial"/>
          <w:lang w:eastAsia="zh-CN"/>
        </w:rPr>
      </w:pPr>
      <w:r w:rsidRPr="00066B92">
        <w:rPr>
          <w:rFonts w:ascii="Avenir Next LT Pro" w:eastAsia="Times New Roman" w:hAnsi="Avenir Next LT Pro" w:cs="Arial"/>
          <w:lang w:eastAsia="zh-CN"/>
        </w:rPr>
        <w:t>Certifie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que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l</w:t>
      </w:r>
      <w:r w:rsidRPr="00066B92">
        <w:rPr>
          <w:rFonts w:ascii="Avenir Next LT Pro" w:eastAsia="Arial" w:hAnsi="Avenir Next LT Pro" w:cs="Arial"/>
          <w:lang w:eastAsia="zh-CN"/>
        </w:rPr>
        <w:t>’</w:t>
      </w:r>
      <w:r w:rsidRPr="00066B92">
        <w:rPr>
          <w:rFonts w:ascii="Avenir Next LT Pro" w:eastAsia="Times New Roman" w:hAnsi="Avenir Next LT Pro" w:cs="Arial"/>
          <w:lang w:eastAsia="zh-CN"/>
        </w:rPr>
        <w:t>organisme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est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régulièrement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déclaré,</w:t>
      </w:r>
    </w:p>
    <w:p w14:paraId="5795542B" w14:textId="77777777" w:rsidR="00097839" w:rsidRPr="00066B92" w:rsidRDefault="00097839" w:rsidP="00097839">
      <w:pPr>
        <w:numPr>
          <w:ilvl w:val="0"/>
          <w:numId w:val="7"/>
        </w:numPr>
        <w:tabs>
          <w:tab w:val="left" w:pos="0"/>
        </w:tabs>
        <w:suppressAutoHyphens/>
        <w:spacing w:before="60" w:after="60" w:line="240" w:lineRule="auto"/>
        <w:jc w:val="both"/>
        <w:rPr>
          <w:rFonts w:ascii="Avenir Next LT Pro" w:eastAsia="Times New Roman" w:hAnsi="Avenir Next LT Pro" w:cs="Arial"/>
          <w:lang w:eastAsia="zh-CN"/>
        </w:rPr>
      </w:pPr>
      <w:r w:rsidRPr="00066B92">
        <w:rPr>
          <w:rFonts w:ascii="Avenir Next LT Pro" w:eastAsia="Times New Roman" w:hAnsi="Avenir Next LT Pro" w:cs="Arial"/>
          <w:lang w:eastAsia="zh-CN"/>
        </w:rPr>
        <w:t>Certifie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que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l</w:t>
      </w:r>
      <w:r w:rsidRPr="00066B92">
        <w:rPr>
          <w:rFonts w:ascii="Avenir Next LT Pro" w:eastAsia="Arial" w:hAnsi="Avenir Next LT Pro" w:cs="Arial"/>
          <w:lang w:eastAsia="zh-CN"/>
        </w:rPr>
        <w:t>’</w:t>
      </w:r>
      <w:r w:rsidRPr="00066B92">
        <w:rPr>
          <w:rFonts w:ascii="Avenir Next LT Pro" w:eastAsia="Times New Roman" w:hAnsi="Avenir Next LT Pro" w:cs="Arial"/>
          <w:lang w:eastAsia="zh-CN"/>
        </w:rPr>
        <w:t>organisme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est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en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règle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au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regard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de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l</w:t>
      </w:r>
      <w:r w:rsidRPr="00066B92">
        <w:rPr>
          <w:rFonts w:ascii="Avenir Next LT Pro" w:eastAsia="Arial" w:hAnsi="Avenir Next LT Pro" w:cs="Arial"/>
          <w:lang w:eastAsia="zh-CN"/>
        </w:rPr>
        <w:t>’</w:t>
      </w:r>
      <w:r w:rsidRPr="00066B92">
        <w:rPr>
          <w:rFonts w:ascii="Avenir Next LT Pro" w:eastAsia="Times New Roman" w:hAnsi="Avenir Next LT Pro" w:cs="Arial"/>
          <w:lang w:eastAsia="zh-CN"/>
        </w:rPr>
        <w:t>ensemble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des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déclarations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sociales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et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fiscales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ainsi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que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des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cotisations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et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paiements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correspondants,</w:t>
      </w:r>
    </w:p>
    <w:p w14:paraId="16CACE7D" w14:textId="77777777" w:rsidR="00097839" w:rsidRPr="00066B92" w:rsidRDefault="00097839" w:rsidP="00097839">
      <w:pPr>
        <w:numPr>
          <w:ilvl w:val="0"/>
          <w:numId w:val="7"/>
        </w:numPr>
        <w:tabs>
          <w:tab w:val="left" w:pos="0"/>
        </w:tabs>
        <w:suppressAutoHyphens/>
        <w:spacing w:before="60" w:after="60" w:line="240" w:lineRule="auto"/>
        <w:jc w:val="both"/>
        <w:rPr>
          <w:rFonts w:ascii="Avenir Next LT Pro" w:eastAsia="Times New Roman" w:hAnsi="Avenir Next LT Pro" w:cs="Arial"/>
          <w:lang w:eastAsia="zh-CN"/>
        </w:rPr>
      </w:pPr>
      <w:r w:rsidRPr="00066B92">
        <w:rPr>
          <w:rFonts w:ascii="Avenir Next LT Pro" w:eastAsia="Times New Roman" w:hAnsi="Avenir Next LT Pro" w:cs="Arial"/>
          <w:lang w:eastAsia="zh-CN"/>
        </w:rPr>
        <w:t>Certifie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exactes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et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sincères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les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informations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du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présent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dossier,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notamment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l</w:t>
      </w:r>
      <w:r w:rsidRPr="00066B92">
        <w:rPr>
          <w:rFonts w:ascii="Avenir Next LT Pro" w:eastAsia="Arial" w:hAnsi="Avenir Next LT Pro" w:cs="Arial"/>
          <w:lang w:eastAsia="zh-CN"/>
        </w:rPr>
        <w:t>’</w:t>
      </w:r>
      <w:r w:rsidRPr="00066B92">
        <w:rPr>
          <w:rFonts w:ascii="Avenir Next LT Pro" w:eastAsia="Times New Roman" w:hAnsi="Avenir Next LT Pro" w:cs="Arial"/>
          <w:lang w:eastAsia="zh-CN"/>
        </w:rPr>
        <w:t>approbation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du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budget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par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les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instances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statutaires,</w:t>
      </w:r>
    </w:p>
    <w:p w14:paraId="7D605538" w14:textId="51888BCD" w:rsidR="00097839" w:rsidRPr="00066B92" w:rsidRDefault="00097839" w:rsidP="00097839">
      <w:pPr>
        <w:numPr>
          <w:ilvl w:val="0"/>
          <w:numId w:val="7"/>
        </w:numPr>
        <w:tabs>
          <w:tab w:val="left" w:pos="0"/>
        </w:tabs>
        <w:suppressAutoHyphens/>
        <w:spacing w:before="60" w:after="60" w:line="240" w:lineRule="auto"/>
        <w:jc w:val="both"/>
        <w:rPr>
          <w:rFonts w:ascii="Avenir Next LT Pro" w:eastAsia="Times New Roman" w:hAnsi="Avenir Next LT Pro" w:cs="Arial"/>
          <w:lang w:eastAsia="zh-CN"/>
        </w:rPr>
      </w:pPr>
      <w:r w:rsidRPr="00066B92">
        <w:rPr>
          <w:rFonts w:ascii="Avenir Next LT Pro" w:eastAsia="Times New Roman" w:hAnsi="Avenir Next LT Pro" w:cs="Arial"/>
          <w:lang w:eastAsia="zh-CN"/>
        </w:rPr>
        <w:t>Atteste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que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l</w:t>
      </w:r>
      <w:r w:rsidRPr="00066B92">
        <w:rPr>
          <w:rFonts w:ascii="Avenir Next LT Pro" w:eastAsia="Arial" w:hAnsi="Avenir Next LT Pro" w:cs="Arial"/>
          <w:lang w:eastAsia="zh-CN"/>
        </w:rPr>
        <w:t>’</w:t>
      </w:r>
      <w:r w:rsidRPr="00066B92">
        <w:rPr>
          <w:rFonts w:ascii="Avenir Next LT Pro" w:eastAsia="Times New Roman" w:hAnsi="Avenir Next LT Pro" w:cs="Arial"/>
          <w:lang w:eastAsia="zh-CN"/>
        </w:rPr>
        <w:t>organisme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n</w:t>
      </w:r>
      <w:r w:rsidRPr="00066B92">
        <w:rPr>
          <w:rFonts w:ascii="Avenir Next LT Pro" w:eastAsia="Arial" w:hAnsi="Avenir Next LT Pro" w:cs="Arial"/>
          <w:lang w:eastAsia="zh-CN"/>
        </w:rPr>
        <w:t>’</w:t>
      </w:r>
      <w:r w:rsidRPr="00066B92">
        <w:rPr>
          <w:rFonts w:ascii="Avenir Next LT Pro" w:eastAsia="Times New Roman" w:hAnsi="Avenir Next LT Pro" w:cs="Arial"/>
          <w:lang w:eastAsia="zh-CN"/>
        </w:rPr>
        <w:t>a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pas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bénéficié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d</w:t>
      </w:r>
      <w:r w:rsidRPr="00066B92">
        <w:rPr>
          <w:rFonts w:ascii="Avenir Next LT Pro" w:eastAsia="Arial" w:hAnsi="Avenir Next LT Pro" w:cs="Arial"/>
          <w:lang w:eastAsia="zh-CN"/>
        </w:rPr>
        <w:t>’</w:t>
      </w:r>
      <w:r w:rsidRPr="00066B92">
        <w:rPr>
          <w:rFonts w:ascii="Avenir Next LT Pro" w:eastAsia="Times New Roman" w:hAnsi="Avenir Next LT Pro" w:cs="Arial"/>
          <w:lang w:eastAsia="zh-CN"/>
        </w:rPr>
        <w:t>un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montant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total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d</w:t>
      </w:r>
      <w:r w:rsidRPr="00066B92">
        <w:rPr>
          <w:rFonts w:ascii="Avenir Next LT Pro" w:eastAsia="Arial" w:hAnsi="Avenir Next LT Pro" w:cs="Arial"/>
          <w:lang w:eastAsia="zh-CN"/>
        </w:rPr>
        <w:t>’</w:t>
      </w:r>
      <w:r w:rsidRPr="00066B92">
        <w:rPr>
          <w:rFonts w:ascii="Avenir Next LT Pro" w:eastAsia="Times New Roman" w:hAnsi="Avenir Next LT Pro" w:cs="Arial"/>
          <w:lang w:eastAsia="zh-CN"/>
        </w:rPr>
        <w:t>aides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publiques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spécifiques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sur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les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trois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exercices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précédents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supérieur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à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="00016CBC">
        <w:rPr>
          <w:rFonts w:ascii="Avenir Next LT Pro" w:eastAsia="Times New Roman" w:hAnsi="Avenir Next LT Pro" w:cs="Arial"/>
          <w:lang w:eastAsia="zh-CN"/>
        </w:rPr>
        <w:t>3</w:t>
      </w:r>
      <w:r w:rsidRPr="00066B92">
        <w:rPr>
          <w:rFonts w:ascii="Avenir Next LT Pro" w:eastAsia="Times New Roman" w:hAnsi="Avenir Next LT Pro" w:cs="Arial"/>
          <w:lang w:eastAsia="zh-CN"/>
        </w:rPr>
        <w:t>00 000</w:t>
      </w:r>
      <w:r w:rsidRPr="00066B92">
        <w:rPr>
          <w:rFonts w:ascii="Avenir Next LT Pro" w:eastAsia="Arial" w:hAnsi="Avenir Next LT Pro" w:cs="Arial"/>
          <w:lang w:eastAsia="zh-CN"/>
        </w:rPr>
        <w:t xml:space="preserve"> € (</w:t>
      </w:r>
      <w:r w:rsidRPr="00066B92">
        <w:rPr>
          <w:rFonts w:ascii="Avenir Next LT Pro" w:eastAsia="Times New Roman" w:hAnsi="Avenir Next LT Pro" w:cs="Arial"/>
          <w:lang w:eastAsia="zh-CN"/>
        </w:rPr>
        <w:t>ou</w:t>
      </w:r>
      <w:r w:rsidRPr="00066B92">
        <w:rPr>
          <w:rFonts w:ascii="Avenir Next LT Pro" w:eastAsia="Arial" w:hAnsi="Avenir Next LT Pro" w:cs="Arial"/>
          <w:lang w:eastAsia="zh-CN"/>
        </w:rPr>
        <w:t xml:space="preserve"> à </w:t>
      </w:r>
      <w:r w:rsidRPr="00066B92">
        <w:rPr>
          <w:rFonts w:ascii="Avenir Next LT Pro" w:eastAsia="Times New Roman" w:hAnsi="Avenir Next LT Pro" w:cs="Arial"/>
          <w:lang w:eastAsia="zh-CN"/>
        </w:rPr>
        <w:t>500 000</w:t>
      </w:r>
      <w:r w:rsidRPr="00066B92">
        <w:rPr>
          <w:rFonts w:ascii="Avenir Next LT Pro" w:eastAsia="Arial" w:hAnsi="Avenir Next LT Pro" w:cs="Arial"/>
          <w:lang w:eastAsia="zh-CN"/>
        </w:rPr>
        <w:t xml:space="preserve"> € </w:t>
      </w:r>
      <w:r w:rsidRPr="00066B92">
        <w:rPr>
          <w:rFonts w:ascii="Avenir Next LT Pro" w:eastAsia="Times New Roman" w:hAnsi="Avenir Next LT Pro" w:cs="Arial"/>
          <w:lang w:eastAsia="zh-CN"/>
        </w:rPr>
        <w:t>s</w:t>
      </w:r>
      <w:r w:rsidRPr="00066B92">
        <w:rPr>
          <w:rFonts w:ascii="Avenir Next LT Pro" w:eastAsia="Arial" w:hAnsi="Avenir Next LT Pro" w:cs="Arial"/>
          <w:lang w:eastAsia="zh-CN"/>
        </w:rPr>
        <w:t>’</w:t>
      </w:r>
      <w:r w:rsidRPr="00066B92">
        <w:rPr>
          <w:rFonts w:ascii="Avenir Next LT Pro" w:eastAsia="Times New Roman" w:hAnsi="Avenir Next LT Pro" w:cs="Arial"/>
          <w:lang w:eastAsia="zh-CN"/>
        </w:rPr>
        <w:t>agissant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d</w:t>
      </w:r>
      <w:r w:rsidRPr="00066B92">
        <w:rPr>
          <w:rFonts w:ascii="Avenir Next LT Pro" w:eastAsia="Arial" w:hAnsi="Avenir Next LT Pro" w:cs="Arial"/>
          <w:lang w:eastAsia="zh-CN"/>
        </w:rPr>
        <w:t>’</w:t>
      </w:r>
      <w:r w:rsidRPr="00066B92">
        <w:rPr>
          <w:rFonts w:ascii="Avenir Next LT Pro" w:eastAsia="Times New Roman" w:hAnsi="Avenir Next LT Pro" w:cs="Arial"/>
          <w:lang w:eastAsia="zh-CN"/>
        </w:rPr>
        <w:t>entreprises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fournissant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des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services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d</w:t>
      </w:r>
      <w:r w:rsidRPr="00066B92">
        <w:rPr>
          <w:rFonts w:ascii="Avenir Next LT Pro" w:eastAsia="Arial" w:hAnsi="Avenir Next LT Pro" w:cs="Arial"/>
          <w:lang w:eastAsia="zh-CN"/>
        </w:rPr>
        <w:t>’</w:t>
      </w:r>
      <w:r w:rsidRPr="00066B92">
        <w:rPr>
          <w:rFonts w:ascii="Avenir Next LT Pro" w:eastAsia="Times New Roman" w:hAnsi="Avenir Next LT Pro" w:cs="Arial"/>
          <w:lang w:eastAsia="zh-CN"/>
        </w:rPr>
        <w:t>intérêt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économique</w:t>
      </w:r>
      <w:r w:rsidRPr="00066B92">
        <w:rPr>
          <w:rFonts w:ascii="Avenir Next LT Pro" w:eastAsia="Arial" w:hAnsi="Avenir Next LT Pro" w:cs="Arial"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lang w:eastAsia="zh-CN"/>
        </w:rPr>
        <w:t>général),</w:t>
      </w:r>
    </w:p>
    <w:p w14:paraId="73B22DF1" w14:textId="77777777" w:rsidR="00097839" w:rsidRPr="00066B92" w:rsidRDefault="00097839" w:rsidP="00097839">
      <w:pPr>
        <w:numPr>
          <w:ilvl w:val="0"/>
          <w:numId w:val="7"/>
        </w:numPr>
        <w:tabs>
          <w:tab w:val="left" w:pos="0"/>
        </w:tabs>
        <w:suppressAutoHyphens/>
        <w:spacing w:before="60" w:after="60" w:line="240" w:lineRule="auto"/>
        <w:jc w:val="both"/>
        <w:rPr>
          <w:rFonts w:ascii="Avenir Next LT Pro" w:eastAsia="Times New Roman" w:hAnsi="Avenir Next LT Pro" w:cs="Arial"/>
          <w:b/>
          <w:lang w:eastAsia="zh-CN"/>
        </w:rPr>
      </w:pPr>
      <w:r w:rsidRPr="00066B92">
        <w:rPr>
          <w:rFonts w:ascii="Avenir Next LT Pro" w:eastAsia="Times New Roman" w:hAnsi="Avenir Next LT Pro" w:cs="Arial"/>
          <w:b/>
          <w:lang w:eastAsia="zh-CN"/>
        </w:rPr>
        <w:t>Demande</w:t>
      </w:r>
      <w:r w:rsidRPr="00066B92">
        <w:rPr>
          <w:rFonts w:ascii="Avenir Next LT Pro" w:eastAsia="Arial" w:hAnsi="Avenir Next LT Pro" w:cs="Arial"/>
          <w:b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b/>
          <w:lang w:eastAsia="zh-CN"/>
        </w:rPr>
        <w:t>une</w:t>
      </w:r>
      <w:r w:rsidRPr="00066B92">
        <w:rPr>
          <w:rFonts w:ascii="Avenir Next LT Pro" w:eastAsia="Arial" w:hAnsi="Avenir Next LT Pro" w:cs="Arial"/>
          <w:b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b/>
          <w:lang w:eastAsia="zh-CN"/>
        </w:rPr>
        <w:t>subvention</w:t>
      </w:r>
      <w:r w:rsidRPr="00066B92">
        <w:rPr>
          <w:rFonts w:ascii="Avenir Next LT Pro" w:eastAsia="Arial" w:hAnsi="Avenir Next LT Pro" w:cs="Arial"/>
          <w:b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b/>
          <w:lang w:eastAsia="zh-CN"/>
        </w:rPr>
        <w:t>d</w:t>
      </w:r>
      <w:r w:rsidRPr="00066B92">
        <w:rPr>
          <w:rFonts w:ascii="Avenir Next LT Pro" w:eastAsia="Arial" w:hAnsi="Avenir Next LT Pro" w:cs="Arial"/>
          <w:b/>
          <w:lang w:eastAsia="zh-CN"/>
        </w:rPr>
        <w:t>’</w:t>
      </w:r>
      <w:r w:rsidRPr="00066B92">
        <w:rPr>
          <w:rFonts w:ascii="Avenir Next LT Pro" w:eastAsia="Times New Roman" w:hAnsi="Avenir Next LT Pro" w:cs="Arial"/>
          <w:b/>
          <w:lang w:eastAsia="zh-CN"/>
        </w:rPr>
        <w:t>un</w:t>
      </w:r>
      <w:r w:rsidRPr="00066B92">
        <w:rPr>
          <w:rFonts w:ascii="Avenir Next LT Pro" w:eastAsia="Arial" w:hAnsi="Avenir Next LT Pro" w:cs="Arial"/>
          <w:b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b/>
          <w:lang w:eastAsia="zh-CN"/>
        </w:rPr>
        <w:t>montant</w:t>
      </w:r>
      <w:r w:rsidRPr="00066B92">
        <w:rPr>
          <w:rFonts w:ascii="Avenir Next LT Pro" w:eastAsia="Arial" w:hAnsi="Avenir Next LT Pro" w:cs="Arial"/>
          <w:b/>
          <w:lang w:eastAsia="zh-CN"/>
        </w:rPr>
        <w:t xml:space="preserve"> </w:t>
      </w:r>
      <w:r w:rsidRPr="00066B92">
        <w:rPr>
          <w:rFonts w:ascii="Avenir Next LT Pro" w:eastAsia="Times New Roman" w:hAnsi="Avenir Next LT Pro" w:cs="Arial"/>
          <w:b/>
          <w:lang w:eastAsia="zh-CN"/>
        </w:rPr>
        <w:t xml:space="preserve">de      </w:t>
      </w:r>
      <w:r w:rsidRPr="00066B92">
        <w:rPr>
          <w:rFonts w:ascii="Avenir Next LT Pro" w:eastAsia="Arial" w:hAnsi="Avenir Next LT Pro" w:cs="Arial"/>
          <w:b/>
          <w:lang w:eastAsia="zh-CN"/>
        </w:rPr>
        <w:t xml:space="preserve"> …………</w:t>
      </w:r>
      <w:r w:rsidRPr="00066B92">
        <w:rPr>
          <w:rFonts w:ascii="Avenir Next LT Pro" w:eastAsia="Times New Roman" w:hAnsi="Avenir Next LT Pro" w:cs="Arial"/>
          <w:b/>
          <w:lang w:eastAsia="zh-CN"/>
        </w:rPr>
        <w:t xml:space="preserve">.      </w:t>
      </w:r>
      <w:r w:rsidRPr="00066B92">
        <w:rPr>
          <w:rFonts w:ascii="Avenir Next LT Pro" w:eastAsia="Arial" w:hAnsi="Avenir Next LT Pro" w:cs="Arial"/>
          <w:b/>
          <w:lang w:eastAsia="zh-CN"/>
        </w:rPr>
        <w:t>€</w:t>
      </w:r>
      <w:r w:rsidRPr="00066B92">
        <w:rPr>
          <w:rFonts w:ascii="Avenir Next LT Pro" w:eastAsia="Times New Roman" w:hAnsi="Avenir Next LT Pro" w:cs="Arial"/>
          <w:lang w:eastAsia="zh-CN"/>
        </w:rPr>
        <w:t>.</w:t>
      </w:r>
    </w:p>
    <w:p w14:paraId="15996646" w14:textId="77777777" w:rsidR="00097839" w:rsidRPr="00066B92" w:rsidRDefault="00097839" w:rsidP="00097839">
      <w:pPr>
        <w:numPr>
          <w:ilvl w:val="0"/>
          <w:numId w:val="7"/>
        </w:numPr>
        <w:tabs>
          <w:tab w:val="left" w:pos="0"/>
        </w:tabs>
        <w:suppressAutoHyphens/>
        <w:spacing w:before="60" w:after="60" w:line="240" w:lineRule="auto"/>
        <w:jc w:val="both"/>
        <w:rPr>
          <w:rFonts w:ascii="Avenir Next LT Pro" w:eastAsia="Times New Roman" w:hAnsi="Avenir Next LT Pro" w:cs="Arial"/>
          <w:lang w:eastAsia="zh-CN"/>
        </w:rPr>
      </w:pPr>
      <w:r w:rsidRPr="00066B92">
        <w:rPr>
          <w:rFonts w:ascii="Avenir Next LT Pro" w:eastAsia="Times New Roman" w:hAnsi="Avenir Next LT Pro" w:cs="Arial"/>
          <w:lang w:eastAsia="zh-CN"/>
        </w:rPr>
        <w:t xml:space="preserve">Précise que cette subvention, si elle est accordée, sera versée au compte bancaire suivant : </w:t>
      </w:r>
    </w:p>
    <w:p w14:paraId="38F53850" w14:textId="77777777" w:rsidR="00097839" w:rsidRPr="00066B92" w:rsidRDefault="00097839" w:rsidP="00097839">
      <w:pPr>
        <w:tabs>
          <w:tab w:val="left" w:pos="0"/>
        </w:tabs>
        <w:suppressAutoHyphens/>
        <w:spacing w:after="0" w:line="240" w:lineRule="auto"/>
        <w:rPr>
          <w:rFonts w:ascii="Avenir Next LT Pro" w:eastAsia="Times New Roman" w:hAnsi="Avenir Next LT Pro" w:cs="Arial"/>
          <w:lang w:eastAsia="zh-CN"/>
        </w:rPr>
      </w:pPr>
      <w:r w:rsidRPr="00066B92">
        <w:rPr>
          <w:rFonts w:ascii="Avenir Next LT Pro" w:eastAsia="Times New Roman" w:hAnsi="Avenir Next LT Pro" w:cs="Arial"/>
          <w:lang w:eastAsia="zh-CN"/>
        </w:rPr>
        <w:t>Nom du titulaire du compte</w:t>
      </w:r>
      <w:r w:rsidRPr="00066B92">
        <w:rPr>
          <w:rFonts w:ascii="Avenir Next LT Pro" w:eastAsia="Times New Roman" w:hAnsi="Avenir Next LT Pro" w:cs="Arial"/>
          <w:lang w:eastAsia="zh-CN"/>
        </w:rPr>
        <w:br/>
        <w:t>Banque</w:t>
      </w:r>
    </w:p>
    <w:p w14:paraId="327E2756" w14:textId="77777777" w:rsidR="00097839" w:rsidRPr="00066B92" w:rsidRDefault="00097839" w:rsidP="00097839">
      <w:pPr>
        <w:tabs>
          <w:tab w:val="left" w:pos="0"/>
        </w:tabs>
        <w:suppressAutoHyphens/>
        <w:spacing w:after="0" w:line="240" w:lineRule="auto"/>
        <w:rPr>
          <w:rFonts w:ascii="Avenir Next LT Pro" w:eastAsia="Times New Roman" w:hAnsi="Avenir Next LT Pro" w:cs="Arial"/>
          <w:lang w:eastAsia="zh-CN"/>
        </w:rPr>
      </w:pPr>
      <w:r w:rsidRPr="00066B92">
        <w:rPr>
          <w:rFonts w:ascii="Avenir Next LT Pro" w:eastAsia="Times New Roman" w:hAnsi="Avenir Next LT Pro" w:cs="Arial"/>
          <w:lang w:eastAsia="zh-CN"/>
        </w:rPr>
        <w:t>Domiciliation</w:t>
      </w:r>
    </w:p>
    <w:p w14:paraId="2CB7D2A7" w14:textId="77777777" w:rsidR="00097839" w:rsidRPr="00066B92" w:rsidRDefault="00097839" w:rsidP="00097839">
      <w:pPr>
        <w:tabs>
          <w:tab w:val="left" w:pos="0"/>
        </w:tabs>
        <w:suppressAutoHyphens/>
        <w:spacing w:after="0" w:line="240" w:lineRule="auto"/>
        <w:rPr>
          <w:rFonts w:ascii="Avenir Next LT Pro" w:eastAsia="Times New Roman" w:hAnsi="Avenir Next LT Pro" w:cs="Arial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4"/>
        <w:gridCol w:w="2287"/>
        <w:gridCol w:w="2296"/>
        <w:gridCol w:w="2185"/>
      </w:tblGrid>
      <w:tr w:rsidR="00097839" w:rsidRPr="00066B92" w14:paraId="03147D48" w14:textId="77777777" w:rsidTr="00097839">
        <w:trPr>
          <w:trHeight w:val="281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9244A" w14:textId="77777777" w:rsidR="00097839" w:rsidRPr="00066B92" w:rsidRDefault="00097839" w:rsidP="00097839">
            <w:pPr>
              <w:suppressAutoHyphens/>
              <w:spacing w:before="120" w:after="120" w:line="240" w:lineRule="auto"/>
              <w:jc w:val="center"/>
              <w:rPr>
                <w:rFonts w:ascii="Avenir Next LT Pro" w:eastAsia="Times New Roman" w:hAnsi="Avenir Next LT Pro" w:cs="Arial"/>
                <w:b/>
                <w:lang w:eastAsia="zh-CN"/>
              </w:rPr>
            </w:pPr>
            <w:r w:rsidRPr="00066B92">
              <w:rPr>
                <w:rFonts w:ascii="Avenir Next LT Pro" w:eastAsia="Times New Roman" w:hAnsi="Avenir Next LT Pro" w:cs="Arial"/>
                <w:b/>
                <w:lang w:eastAsia="zh-CN"/>
              </w:rPr>
              <w:t>Code Banque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1F9A3" w14:textId="77777777" w:rsidR="00097839" w:rsidRPr="00066B92" w:rsidRDefault="00097839" w:rsidP="00097839">
            <w:pPr>
              <w:suppressAutoHyphens/>
              <w:spacing w:before="120" w:after="120" w:line="240" w:lineRule="auto"/>
              <w:jc w:val="center"/>
              <w:rPr>
                <w:rFonts w:ascii="Avenir Next LT Pro" w:eastAsia="Times New Roman" w:hAnsi="Avenir Next LT Pro" w:cs="Arial"/>
                <w:lang w:eastAsia="zh-CN"/>
              </w:rPr>
            </w:pPr>
            <w:r w:rsidRPr="00066B92">
              <w:rPr>
                <w:rFonts w:ascii="Avenir Next LT Pro" w:eastAsia="Times New Roman" w:hAnsi="Avenir Next LT Pro" w:cs="Arial"/>
                <w:lang w:eastAsia="zh-CN"/>
              </w:rPr>
              <w:t>Code Guichet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29204" w14:textId="77777777" w:rsidR="00097839" w:rsidRPr="00066B92" w:rsidRDefault="00097839" w:rsidP="00097839">
            <w:pPr>
              <w:suppressAutoHyphens/>
              <w:spacing w:before="120" w:after="120" w:line="240" w:lineRule="auto"/>
              <w:jc w:val="center"/>
              <w:rPr>
                <w:rFonts w:ascii="Avenir Next LT Pro" w:eastAsia="Times New Roman" w:hAnsi="Avenir Next LT Pro" w:cs="Arial"/>
                <w:lang w:eastAsia="zh-CN"/>
              </w:rPr>
            </w:pPr>
            <w:r w:rsidRPr="00066B92">
              <w:rPr>
                <w:rFonts w:ascii="Avenir Next LT Pro" w:eastAsia="Times New Roman" w:hAnsi="Avenir Next LT Pro" w:cs="Arial"/>
                <w:lang w:eastAsia="zh-CN"/>
              </w:rPr>
              <w:t>Numéro de compte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89F4F" w14:textId="77777777" w:rsidR="00097839" w:rsidRPr="00066B92" w:rsidRDefault="00097839" w:rsidP="00097839">
            <w:pPr>
              <w:suppressAutoHyphens/>
              <w:spacing w:before="120" w:after="120" w:line="240" w:lineRule="auto"/>
              <w:jc w:val="center"/>
              <w:rPr>
                <w:rFonts w:ascii="Avenir Next LT Pro" w:eastAsia="Times New Roman" w:hAnsi="Avenir Next LT Pro" w:cs="Arial"/>
                <w:lang w:eastAsia="zh-CN"/>
              </w:rPr>
            </w:pPr>
            <w:r w:rsidRPr="00066B92">
              <w:rPr>
                <w:rFonts w:ascii="Avenir Next LT Pro" w:eastAsia="Times New Roman" w:hAnsi="Avenir Next LT Pro" w:cs="Arial"/>
                <w:lang w:eastAsia="zh-CN"/>
              </w:rPr>
              <w:t>Clé RIB</w:t>
            </w:r>
          </w:p>
        </w:tc>
      </w:tr>
      <w:tr w:rsidR="00097839" w:rsidRPr="00066B92" w14:paraId="504F3A08" w14:textId="77777777" w:rsidTr="00097839">
        <w:trPr>
          <w:trHeight w:val="20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F5FE" w14:textId="77777777" w:rsidR="00097839" w:rsidRPr="00066B92" w:rsidRDefault="00097839" w:rsidP="00097839">
            <w:pPr>
              <w:suppressAutoHyphens/>
              <w:spacing w:before="120" w:after="120" w:line="240" w:lineRule="auto"/>
              <w:jc w:val="both"/>
              <w:rPr>
                <w:rFonts w:ascii="Avenir Next LT Pro" w:eastAsia="Times New Roman" w:hAnsi="Avenir Next LT Pro" w:cs="Arial"/>
                <w:b/>
                <w:lang w:eastAsia="zh-CN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EC04" w14:textId="77777777" w:rsidR="00097839" w:rsidRPr="00066B92" w:rsidRDefault="00097839" w:rsidP="00097839">
            <w:pPr>
              <w:suppressAutoHyphens/>
              <w:spacing w:before="120" w:after="12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1EA9" w14:textId="77777777" w:rsidR="00097839" w:rsidRPr="00066B92" w:rsidRDefault="00097839" w:rsidP="00097839">
            <w:pPr>
              <w:suppressAutoHyphens/>
              <w:spacing w:before="120" w:after="12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FEA0" w14:textId="77777777" w:rsidR="00097839" w:rsidRPr="00066B92" w:rsidRDefault="00097839" w:rsidP="00097839">
            <w:pPr>
              <w:suppressAutoHyphens/>
              <w:spacing w:before="120" w:after="120" w:line="240" w:lineRule="auto"/>
              <w:jc w:val="both"/>
              <w:rPr>
                <w:rFonts w:ascii="Avenir Next LT Pro" w:eastAsia="Times New Roman" w:hAnsi="Avenir Next LT Pro" w:cs="Arial"/>
                <w:lang w:eastAsia="zh-CN"/>
              </w:rPr>
            </w:pPr>
          </w:p>
        </w:tc>
      </w:tr>
    </w:tbl>
    <w:p w14:paraId="0A72330E" w14:textId="791C7F5A" w:rsidR="00097839" w:rsidRPr="00066B92" w:rsidRDefault="00097839" w:rsidP="00097839">
      <w:pPr>
        <w:tabs>
          <w:tab w:val="left" w:pos="5103"/>
        </w:tabs>
        <w:suppressAutoHyphens/>
        <w:spacing w:before="240" w:after="0" w:line="240" w:lineRule="auto"/>
        <w:jc w:val="both"/>
        <w:rPr>
          <w:rFonts w:ascii="Avenir Next LT Pro" w:eastAsia="Times New Roman" w:hAnsi="Avenir Next LT Pro" w:cs="Arial"/>
          <w:lang w:eastAsia="zh-CN"/>
        </w:rPr>
      </w:pPr>
      <w:r w:rsidRPr="00066B92">
        <w:rPr>
          <w:rFonts w:ascii="Avenir Next LT Pro" w:eastAsia="Times New Roman" w:hAnsi="Avenir Next LT Pro" w:cs="Arial"/>
          <w:lang w:eastAsia="zh-CN"/>
        </w:rPr>
        <w:t>Fait</w:t>
      </w:r>
      <w:r w:rsidR="008A387D">
        <w:rPr>
          <w:rFonts w:ascii="Avenir Next LT Pro" w:eastAsia="Times New Roman" w:hAnsi="Avenir Next LT Pro" w:cs="Arial"/>
          <w:lang w:eastAsia="zh-CN"/>
        </w:rPr>
        <w:t xml:space="preserve"> </w:t>
      </w:r>
      <w:r w:rsidRPr="00066B92">
        <w:rPr>
          <w:rFonts w:ascii="Avenir Next LT Pro" w:eastAsia="Arial" w:hAnsi="Avenir Next LT Pro" w:cs="Arial"/>
          <w:lang w:eastAsia="zh-CN"/>
        </w:rPr>
        <w:t>le …………………………………………</w:t>
      </w:r>
      <w:r w:rsidRPr="00066B92">
        <w:rPr>
          <w:rFonts w:ascii="Avenir Next LT Pro" w:eastAsia="Times New Roman" w:hAnsi="Avenir Next LT Pro" w:cs="Arial"/>
          <w:lang w:eastAsia="zh-CN"/>
        </w:rPr>
        <w:tab/>
      </w:r>
      <w:r w:rsidRPr="00066B92">
        <w:rPr>
          <w:rFonts w:ascii="Avenir Next LT Pro" w:eastAsia="Times New Roman" w:hAnsi="Avenir Next LT Pro" w:cs="Arial"/>
          <w:lang w:eastAsia="zh-CN"/>
        </w:rPr>
        <w:tab/>
        <w:t>À</w:t>
      </w:r>
      <w:r w:rsidRPr="00066B92">
        <w:rPr>
          <w:rFonts w:ascii="Avenir Next LT Pro" w:eastAsia="Arial" w:hAnsi="Avenir Next LT Pro" w:cs="Arial"/>
          <w:lang w:eastAsia="zh-CN"/>
        </w:rPr>
        <w:t xml:space="preserve"> …………………………………………</w:t>
      </w:r>
    </w:p>
    <w:p w14:paraId="5A1D5403" w14:textId="77777777" w:rsidR="00097839" w:rsidRPr="00066B92" w:rsidRDefault="00097839" w:rsidP="00097839">
      <w:pPr>
        <w:suppressAutoHyphens/>
        <w:spacing w:after="0" w:line="240" w:lineRule="auto"/>
        <w:jc w:val="both"/>
        <w:rPr>
          <w:rFonts w:ascii="Avenir Next LT Pro" w:eastAsia="Times New Roman" w:hAnsi="Avenir Next LT Pro" w:cs="Arial"/>
          <w:lang w:eastAsia="zh-CN"/>
        </w:rPr>
      </w:pPr>
    </w:p>
    <w:p w14:paraId="322CCC36" w14:textId="77777777" w:rsidR="00097839" w:rsidRPr="00066B92" w:rsidRDefault="00097839" w:rsidP="00097839">
      <w:pPr>
        <w:suppressAutoHyphens/>
        <w:spacing w:after="0" w:line="240" w:lineRule="auto"/>
        <w:jc w:val="both"/>
        <w:rPr>
          <w:rFonts w:ascii="Avenir Next LT Pro" w:eastAsia="Times New Roman" w:hAnsi="Avenir Next LT Pro" w:cs="Arial"/>
          <w:lang w:eastAsia="zh-CN"/>
        </w:rPr>
      </w:pPr>
    </w:p>
    <w:p w14:paraId="7BA2F447" w14:textId="77777777" w:rsidR="00097839" w:rsidRPr="00066B92" w:rsidRDefault="00097839" w:rsidP="00097839">
      <w:pPr>
        <w:suppressAutoHyphens/>
        <w:spacing w:after="0" w:line="240" w:lineRule="auto"/>
        <w:jc w:val="both"/>
        <w:rPr>
          <w:rFonts w:ascii="Avenir Next LT Pro" w:eastAsia="Times New Roman" w:hAnsi="Avenir Next LT Pro" w:cs="Arial"/>
          <w:lang w:eastAsia="zh-CN"/>
        </w:rPr>
      </w:pPr>
    </w:p>
    <w:p w14:paraId="6C182629" w14:textId="33CCEB12" w:rsidR="00097839" w:rsidRPr="00066B92" w:rsidRDefault="00097839" w:rsidP="00F638E9">
      <w:pPr>
        <w:tabs>
          <w:tab w:val="left" w:pos="5670"/>
        </w:tabs>
        <w:suppressAutoHyphens/>
        <w:spacing w:after="0" w:line="240" w:lineRule="auto"/>
        <w:jc w:val="center"/>
        <w:rPr>
          <w:rFonts w:ascii="Avenir Next LT Pro" w:eastAsia="Times New Roman" w:hAnsi="Avenir Next LT Pro" w:cs="Arial"/>
          <w:lang w:eastAsia="zh-CN"/>
        </w:rPr>
      </w:pPr>
      <w:r w:rsidRPr="00066B92">
        <w:rPr>
          <w:rFonts w:ascii="Avenir Next LT Pro" w:eastAsia="Times New Roman" w:hAnsi="Avenir Next LT Pro" w:cs="Arial"/>
          <w:lang w:eastAsia="zh-CN"/>
        </w:rPr>
        <w:t xml:space="preserve">                              Signature</w:t>
      </w:r>
    </w:p>
    <w:p w14:paraId="757CE382" w14:textId="77777777" w:rsidR="00097839" w:rsidRPr="00066B92" w:rsidRDefault="00097839" w:rsidP="00097839">
      <w:pPr>
        <w:suppressAutoHyphens/>
        <w:spacing w:after="0" w:line="240" w:lineRule="auto"/>
        <w:jc w:val="both"/>
        <w:rPr>
          <w:rFonts w:ascii="Avenir Next LT Pro" w:eastAsia="Times New Roman" w:hAnsi="Avenir Next LT Pro" w:cs="Arial"/>
          <w:lang w:eastAsia="zh-CN"/>
        </w:rPr>
      </w:pPr>
    </w:p>
    <w:p w14:paraId="30B30FD6" w14:textId="77777777" w:rsidR="006250D3" w:rsidRPr="00066B92" w:rsidRDefault="006250D3">
      <w:pPr>
        <w:rPr>
          <w:rFonts w:ascii="Avenir Next LT Pro" w:hAnsi="Avenir Next LT Pro"/>
        </w:rPr>
      </w:pPr>
    </w:p>
    <w:p w14:paraId="6B47329C" w14:textId="77777777" w:rsidR="00066B92" w:rsidRPr="00066B92" w:rsidRDefault="00066B92">
      <w:pPr>
        <w:rPr>
          <w:rFonts w:ascii="Avenir Next LT Pro" w:hAnsi="Avenir Next LT Pro"/>
        </w:rPr>
      </w:pPr>
    </w:p>
    <w:sectPr w:rsidR="00066B92" w:rsidRPr="00066B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 (W1)">
    <w:altName w:val="Times New Roman"/>
    <w:charset w:val="00"/>
    <w:family w:val="roman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 Extra Bold">
    <w:charset w:val="00"/>
    <w:family w:val="swiss"/>
    <w:pitch w:val="variable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/>
      </w:rPr>
    </w:lvl>
    <w:lvl w:ilvl="1"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Lucida Sans Typewriter" w:hAnsi="Lucida Sans Typewriter" w:cs="Lucida Sans Typewriter"/>
      </w:rPr>
    </w:lvl>
    <w:lvl w:ilvl="2">
      <w:start w:val="1"/>
      <w:numFmt w:val="bullet"/>
      <w:lvlText w:val="o"/>
      <w:lvlJc w:val="left"/>
      <w:pPr>
        <w:tabs>
          <w:tab w:val="num" w:pos="3216"/>
        </w:tabs>
        <w:ind w:left="3216" w:hanging="360"/>
      </w:pPr>
      <w:rPr>
        <w:rFonts w:ascii="Courier New" w:hAnsi="Courier New" w:cs="Courier New"/>
      </w:rPr>
    </w:lvl>
    <w:lvl w:ilvl="3">
      <w:start w:val="1"/>
      <w:numFmt w:val="lowerLetter"/>
      <w:lvlText w:val="%4."/>
      <w:lvlJc w:val="left"/>
      <w:pPr>
        <w:tabs>
          <w:tab w:val="num" w:pos="3936"/>
        </w:tabs>
        <w:ind w:left="3936" w:hanging="360"/>
      </w:p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cs="Wingdings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5"/>
    <w:multiLevelType w:val="multilevel"/>
    <w:tmpl w:val="285A6D78"/>
    <w:name w:val="WW8Num9"/>
    <w:lvl w:ilvl="0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cs="Wingdings"/>
      </w:rPr>
    </w:lvl>
    <w:lvl w:ilvl="1">
      <w:start w:val="1"/>
      <w:numFmt w:val="bullet"/>
      <w:lvlText w:val=""/>
      <w:lvlJc w:val="left"/>
      <w:pPr>
        <w:tabs>
          <w:tab w:val="num" w:pos="1788"/>
        </w:tabs>
        <w:ind w:left="1788" w:hanging="360"/>
      </w:pPr>
      <w:rPr>
        <w:rFonts w:ascii="Wingdings" w:hAnsi="Wingdings" w:cs="Wingdings"/>
        <w:color w:val="auto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/>
      </w:rPr>
    </w:lvl>
  </w:abstractNum>
  <w:abstractNum w:abstractNumId="4" w15:restartNumberingAfterBreak="0">
    <w:nsid w:val="00000006"/>
    <w:multiLevelType w:val="multilevel"/>
    <w:tmpl w:val="00000006"/>
    <w:name w:val="WW8Num11"/>
    <w:lvl w:ilvl="0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cs="Wingdings"/>
      </w:rPr>
    </w:lvl>
    <w:lvl w:ilvl="1">
      <w:start w:val="1"/>
      <w:numFmt w:val="bullet"/>
      <w:lvlText w:val=""/>
      <w:lvlJc w:val="left"/>
      <w:pPr>
        <w:tabs>
          <w:tab w:val="num" w:pos="1788"/>
        </w:tabs>
        <w:ind w:left="1788" w:hanging="360"/>
      </w:pPr>
      <w:rPr>
        <w:rFonts w:ascii="Wingdings" w:hAnsi="Wingdings" w:cs="Wingdings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/>
      </w:rPr>
    </w:lvl>
  </w:abstractNum>
  <w:abstractNum w:abstractNumId="5" w15:restartNumberingAfterBreak="0">
    <w:nsid w:val="55682FC9"/>
    <w:multiLevelType w:val="hybridMultilevel"/>
    <w:tmpl w:val="F9E2DC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6F6445"/>
    <w:multiLevelType w:val="hybridMultilevel"/>
    <w:tmpl w:val="1DD49386"/>
    <w:lvl w:ilvl="0" w:tplc="DEE4803C">
      <w:start w:val="5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  <w:b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6D6ED9"/>
    <w:multiLevelType w:val="hybridMultilevel"/>
    <w:tmpl w:val="7654FA22"/>
    <w:lvl w:ilvl="0" w:tplc="5540D23A">
      <w:start w:val="5"/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Arial" w:hint="default"/>
        <w:b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B5B1383"/>
    <w:multiLevelType w:val="multilevel"/>
    <w:tmpl w:val="689ED9C6"/>
    <w:lvl w:ilvl="0">
      <w:start w:val="1"/>
      <w:numFmt w:val="bullet"/>
      <w:lvlText w:val="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Lucida Sans Typewriter" w:hAnsi="Lucida Sans Typewriter" w:cs="Lucida Sans Typewriter"/>
      </w:rPr>
    </w:lvl>
    <w:lvl w:ilvl="2">
      <w:start w:val="1"/>
      <w:numFmt w:val="bullet"/>
      <w:lvlText w:val="o"/>
      <w:lvlJc w:val="left"/>
      <w:pPr>
        <w:tabs>
          <w:tab w:val="num" w:pos="3216"/>
        </w:tabs>
        <w:ind w:left="3216" w:hanging="360"/>
      </w:pPr>
      <w:rPr>
        <w:rFonts w:ascii="Courier New" w:hAnsi="Courier New" w:cs="Courier New"/>
      </w:rPr>
    </w:lvl>
    <w:lvl w:ilvl="3">
      <w:start w:val="1"/>
      <w:numFmt w:val="lowerLetter"/>
      <w:lvlText w:val="%4."/>
      <w:lvlJc w:val="left"/>
      <w:pPr>
        <w:tabs>
          <w:tab w:val="num" w:pos="3936"/>
        </w:tabs>
        <w:ind w:left="3936" w:hanging="360"/>
      </w:p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cs="Wingdings"/>
      </w:rPr>
    </w:lvl>
  </w:abstractNum>
  <w:abstractNum w:abstractNumId="9" w15:restartNumberingAfterBreak="0">
    <w:nsid w:val="7EDD42B9"/>
    <w:multiLevelType w:val="hybridMultilevel"/>
    <w:tmpl w:val="1B5E696C"/>
    <w:lvl w:ilvl="0" w:tplc="1EC27D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  <w:lvlOverride w:ilvl="0"/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6">
    <w:abstractNumId w:val="1"/>
  </w:num>
  <w:num w:numId="7">
    <w:abstractNumId w:val="8"/>
    <w:lvlOverride w:ilvl="0"/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839"/>
    <w:rsid w:val="00016CBC"/>
    <w:rsid w:val="000571A4"/>
    <w:rsid w:val="00066B92"/>
    <w:rsid w:val="00097839"/>
    <w:rsid w:val="000F336A"/>
    <w:rsid w:val="001A0D5D"/>
    <w:rsid w:val="00222156"/>
    <w:rsid w:val="00296E70"/>
    <w:rsid w:val="002D141E"/>
    <w:rsid w:val="002E023A"/>
    <w:rsid w:val="003247DC"/>
    <w:rsid w:val="00367572"/>
    <w:rsid w:val="003E1BCC"/>
    <w:rsid w:val="003E6DBF"/>
    <w:rsid w:val="003F249D"/>
    <w:rsid w:val="00436853"/>
    <w:rsid w:val="004824D5"/>
    <w:rsid w:val="00527E75"/>
    <w:rsid w:val="00530ABE"/>
    <w:rsid w:val="005520AF"/>
    <w:rsid w:val="006250D3"/>
    <w:rsid w:val="00666C35"/>
    <w:rsid w:val="00691CD9"/>
    <w:rsid w:val="00890BD1"/>
    <w:rsid w:val="00893293"/>
    <w:rsid w:val="008A387D"/>
    <w:rsid w:val="00905960"/>
    <w:rsid w:val="00967ED5"/>
    <w:rsid w:val="009E6A05"/>
    <w:rsid w:val="009F2838"/>
    <w:rsid w:val="00A73C1E"/>
    <w:rsid w:val="00A91C57"/>
    <w:rsid w:val="00A960E4"/>
    <w:rsid w:val="00AD7734"/>
    <w:rsid w:val="00B13F4C"/>
    <w:rsid w:val="00BF4056"/>
    <w:rsid w:val="00BF40C6"/>
    <w:rsid w:val="00C5477B"/>
    <w:rsid w:val="00C956CB"/>
    <w:rsid w:val="00D11C78"/>
    <w:rsid w:val="00D16D57"/>
    <w:rsid w:val="00D16FAF"/>
    <w:rsid w:val="00D41191"/>
    <w:rsid w:val="00D961DD"/>
    <w:rsid w:val="00DA68A0"/>
    <w:rsid w:val="00E2589A"/>
    <w:rsid w:val="00E52F87"/>
    <w:rsid w:val="00EB565D"/>
    <w:rsid w:val="00EE0D4E"/>
    <w:rsid w:val="00EE54E7"/>
    <w:rsid w:val="00EF0FE6"/>
    <w:rsid w:val="00F4153B"/>
    <w:rsid w:val="00F503D3"/>
    <w:rsid w:val="00F638E9"/>
    <w:rsid w:val="00FA1ED2"/>
    <w:rsid w:val="00FE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1F4CC"/>
  <w15:chartTrackingRefBased/>
  <w15:docId w15:val="{5C74058D-BD6B-45B1-A818-A141730C2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097839"/>
    <w:pPr>
      <w:keepNext/>
      <w:suppressAutoHyphens/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iCs/>
      <w:u w:val="single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97839"/>
    <w:rPr>
      <w:rFonts w:ascii="Arial" w:eastAsia="Times New Roman" w:hAnsi="Arial" w:cs="Arial"/>
      <w:b/>
      <w:bCs/>
      <w:iCs/>
      <w:u w:val="single"/>
      <w:lang w:eastAsia="zh-CN"/>
    </w:rPr>
  </w:style>
  <w:style w:type="numbering" w:customStyle="1" w:styleId="Aucuneliste1">
    <w:name w:val="Aucune liste1"/>
    <w:next w:val="Aucuneliste"/>
    <w:uiPriority w:val="99"/>
    <w:semiHidden/>
    <w:unhideWhenUsed/>
    <w:rsid w:val="00097839"/>
  </w:style>
  <w:style w:type="character" w:styleId="Lienhypertexte">
    <w:name w:val="Hyperlink"/>
    <w:unhideWhenUsed/>
    <w:rsid w:val="00097839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097839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097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semiHidden/>
    <w:unhideWhenUsed/>
    <w:rsid w:val="0009783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Myriad Pro" w:eastAsia="Times New Roman" w:hAnsi="Myriad Pro" w:cs="Times New Roman"/>
      <w:szCs w:val="24"/>
      <w:lang w:eastAsia="zh-CN"/>
    </w:rPr>
  </w:style>
  <w:style w:type="character" w:customStyle="1" w:styleId="En-tteCar">
    <w:name w:val="En-tête Car"/>
    <w:basedOn w:val="Policepardfaut"/>
    <w:link w:val="En-tte"/>
    <w:semiHidden/>
    <w:rsid w:val="00097839"/>
    <w:rPr>
      <w:rFonts w:ascii="Myriad Pro" w:eastAsia="Times New Roman" w:hAnsi="Myriad Pro" w:cs="Times New Roman"/>
      <w:szCs w:val="24"/>
      <w:lang w:eastAsia="zh-CN"/>
    </w:rPr>
  </w:style>
  <w:style w:type="paragraph" w:styleId="Pieddepage">
    <w:name w:val="footer"/>
    <w:basedOn w:val="Normal"/>
    <w:link w:val="PieddepageCar"/>
    <w:uiPriority w:val="99"/>
    <w:semiHidden/>
    <w:unhideWhenUsed/>
    <w:rsid w:val="0009783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PieddepageCar">
    <w:name w:val="Pied de page Car"/>
    <w:basedOn w:val="Policepardfaut"/>
    <w:link w:val="Pieddepage"/>
    <w:uiPriority w:val="99"/>
    <w:semiHidden/>
    <w:rsid w:val="0009783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Lgende">
    <w:name w:val="caption"/>
    <w:basedOn w:val="Normal"/>
    <w:semiHidden/>
    <w:unhideWhenUsed/>
    <w:qFormat/>
    <w:rsid w:val="00097839"/>
    <w:pPr>
      <w:suppressLineNumbers/>
      <w:suppressAutoHyphens/>
      <w:spacing w:before="120" w:after="120" w:line="240" w:lineRule="auto"/>
    </w:pPr>
    <w:rPr>
      <w:rFonts w:ascii="Liberation Sans" w:eastAsia="Times New Roman" w:hAnsi="Liberation Sans" w:cs="Mangal"/>
      <w:i/>
      <w:iCs/>
      <w:sz w:val="24"/>
      <w:szCs w:val="24"/>
      <w:lang w:eastAsia="zh-CN"/>
    </w:rPr>
  </w:style>
  <w:style w:type="paragraph" w:styleId="Corpsdetexte">
    <w:name w:val="Body Text"/>
    <w:basedOn w:val="Normal"/>
    <w:link w:val="CorpsdetexteCar"/>
    <w:semiHidden/>
    <w:unhideWhenUsed/>
    <w:rsid w:val="00097839"/>
    <w:pPr>
      <w:suppressAutoHyphens/>
      <w:spacing w:after="120" w:line="240" w:lineRule="auto"/>
    </w:pPr>
    <w:rPr>
      <w:rFonts w:ascii="Myriad Pro" w:eastAsia="Times New Roman" w:hAnsi="Myriad Pro" w:cs="Times New Roman"/>
      <w:szCs w:val="24"/>
      <w:lang w:eastAsia="zh-CN"/>
    </w:rPr>
  </w:style>
  <w:style w:type="character" w:customStyle="1" w:styleId="CorpsdetexteCar">
    <w:name w:val="Corps de texte Car"/>
    <w:basedOn w:val="Policepardfaut"/>
    <w:link w:val="Corpsdetexte"/>
    <w:semiHidden/>
    <w:rsid w:val="00097839"/>
    <w:rPr>
      <w:rFonts w:ascii="Myriad Pro" w:eastAsia="Times New Roman" w:hAnsi="Myriad Pro" w:cs="Times New Roman"/>
      <w:szCs w:val="24"/>
      <w:lang w:eastAsia="zh-CN"/>
    </w:rPr>
  </w:style>
  <w:style w:type="paragraph" w:styleId="Liste">
    <w:name w:val="List"/>
    <w:basedOn w:val="Corpsdetexte"/>
    <w:semiHidden/>
    <w:unhideWhenUsed/>
    <w:rsid w:val="00097839"/>
    <w:rPr>
      <w:rFonts w:ascii="Liberation Sans" w:hAnsi="Liberation Sans" w:cs="Mangal"/>
    </w:rPr>
  </w:style>
  <w:style w:type="paragraph" w:styleId="Corpsdetexte2">
    <w:name w:val="Body Text 2"/>
    <w:basedOn w:val="Normal"/>
    <w:link w:val="Corpsdetexte2Car"/>
    <w:semiHidden/>
    <w:unhideWhenUsed/>
    <w:rsid w:val="00097839"/>
    <w:pPr>
      <w:suppressAutoHyphens/>
      <w:spacing w:before="240" w:after="240" w:line="240" w:lineRule="auto"/>
      <w:jc w:val="both"/>
    </w:pPr>
    <w:rPr>
      <w:rFonts w:ascii="Arial" w:eastAsia="Times New Roman" w:hAnsi="Arial" w:cs="Arial"/>
      <w:b/>
      <w:bCs/>
      <w:i/>
      <w:lang w:eastAsia="zh-CN"/>
    </w:rPr>
  </w:style>
  <w:style w:type="character" w:customStyle="1" w:styleId="Corpsdetexte2Car">
    <w:name w:val="Corps de texte 2 Car"/>
    <w:basedOn w:val="Policepardfaut"/>
    <w:link w:val="Corpsdetexte2"/>
    <w:semiHidden/>
    <w:rsid w:val="00097839"/>
    <w:rPr>
      <w:rFonts w:ascii="Arial" w:eastAsia="Times New Roman" w:hAnsi="Arial" w:cs="Arial"/>
      <w:b/>
      <w:bCs/>
      <w:i/>
      <w:lang w:eastAsia="zh-CN"/>
    </w:rPr>
  </w:style>
  <w:style w:type="paragraph" w:styleId="Textedebulles">
    <w:name w:val="Balloon Text"/>
    <w:basedOn w:val="Normal"/>
    <w:link w:val="TextedebullesCar"/>
    <w:semiHidden/>
    <w:unhideWhenUsed/>
    <w:rsid w:val="00097839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TextedebullesCar">
    <w:name w:val="Texte de bulles Car"/>
    <w:basedOn w:val="Policepardfaut"/>
    <w:link w:val="Textedebulles"/>
    <w:semiHidden/>
    <w:rsid w:val="00097839"/>
    <w:rPr>
      <w:rFonts w:ascii="Tahoma" w:eastAsia="Times New Roman" w:hAnsi="Tahoma" w:cs="Tahoma"/>
      <w:sz w:val="16"/>
      <w:szCs w:val="16"/>
      <w:lang w:eastAsia="zh-CN"/>
    </w:rPr>
  </w:style>
  <w:style w:type="paragraph" w:styleId="Paragraphedeliste">
    <w:name w:val="List Paragraph"/>
    <w:basedOn w:val="Normal"/>
    <w:uiPriority w:val="34"/>
    <w:qFormat/>
    <w:rsid w:val="00097839"/>
    <w:pPr>
      <w:suppressAutoHyphens/>
      <w:spacing w:after="0" w:line="240" w:lineRule="auto"/>
      <w:ind w:left="708"/>
    </w:pPr>
    <w:rPr>
      <w:rFonts w:ascii="Myriad Pro" w:eastAsia="Times New Roman" w:hAnsi="Myriad Pro" w:cs="Times New Roman"/>
      <w:szCs w:val="24"/>
      <w:lang w:eastAsia="zh-CN"/>
    </w:rPr>
  </w:style>
  <w:style w:type="paragraph" w:customStyle="1" w:styleId="Titre2">
    <w:name w:val="Titre2"/>
    <w:basedOn w:val="Normal"/>
    <w:next w:val="Corpsdetexte"/>
    <w:rsid w:val="00097839"/>
    <w:pPr>
      <w:keepNext/>
      <w:suppressAutoHyphens/>
      <w:spacing w:before="240" w:after="120" w:line="240" w:lineRule="auto"/>
    </w:pPr>
    <w:rPr>
      <w:rFonts w:ascii="Liberation Sans" w:eastAsia="Arial Unicode MS" w:hAnsi="Liberation Sans" w:cs="Mangal"/>
      <w:sz w:val="28"/>
      <w:szCs w:val="28"/>
      <w:lang w:eastAsia="zh-CN"/>
    </w:rPr>
  </w:style>
  <w:style w:type="paragraph" w:customStyle="1" w:styleId="Index">
    <w:name w:val="Index"/>
    <w:basedOn w:val="Normal"/>
    <w:rsid w:val="00097839"/>
    <w:pPr>
      <w:suppressLineNumbers/>
      <w:suppressAutoHyphens/>
      <w:spacing w:after="0" w:line="240" w:lineRule="auto"/>
    </w:pPr>
    <w:rPr>
      <w:rFonts w:ascii="Liberation Sans" w:eastAsia="Times New Roman" w:hAnsi="Liberation Sans" w:cs="Mangal"/>
      <w:szCs w:val="24"/>
      <w:lang w:eastAsia="zh-CN"/>
    </w:rPr>
  </w:style>
  <w:style w:type="paragraph" w:customStyle="1" w:styleId="Titre10">
    <w:name w:val="Titre1"/>
    <w:basedOn w:val="Normal"/>
    <w:next w:val="Normal"/>
    <w:rsid w:val="00097839"/>
    <w:pPr>
      <w:pBdr>
        <w:top w:val="single" w:sz="4" w:space="1" w:color="000000" w:shadow="1"/>
        <w:left w:val="single" w:sz="4" w:space="4" w:color="000000" w:shadow="1"/>
        <w:bottom w:val="single" w:sz="4" w:space="1" w:color="000000" w:shadow="1"/>
        <w:right w:val="single" w:sz="4" w:space="4" w:color="000000" w:shadow="1"/>
      </w:pBdr>
      <w:suppressAutoHyphens/>
      <w:spacing w:before="480" w:after="60" w:line="240" w:lineRule="auto"/>
      <w:jc w:val="both"/>
    </w:pPr>
    <w:rPr>
      <w:rFonts w:ascii="Arial" w:eastAsia="Times New Roman" w:hAnsi="Arial" w:cs="Arial"/>
      <w:b/>
      <w:bCs/>
      <w:kern w:val="2"/>
      <w:szCs w:val="32"/>
      <w:lang w:eastAsia="zh-CN"/>
    </w:rPr>
  </w:style>
  <w:style w:type="paragraph" w:customStyle="1" w:styleId="Corpsdetexte21">
    <w:name w:val="Corps de texte 21"/>
    <w:basedOn w:val="Normal"/>
    <w:rsid w:val="00097839"/>
    <w:pPr>
      <w:tabs>
        <w:tab w:val="left" w:pos="1247"/>
      </w:tabs>
      <w:suppressAutoHyphens/>
      <w:overflowPunct w:val="0"/>
      <w:autoSpaceDE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textenote">
    <w:name w:val="texte note"/>
    <w:basedOn w:val="Normal"/>
    <w:rsid w:val="00097839"/>
    <w:pPr>
      <w:widowControl w:val="0"/>
      <w:suppressAutoHyphens/>
      <w:spacing w:after="0" w:line="240" w:lineRule="auto"/>
    </w:pPr>
    <w:rPr>
      <w:rFonts w:ascii="CG Times (W1)" w:eastAsia="Times New Roman" w:hAnsi="CG Times (W1)" w:cs="CG Times (W1)"/>
      <w:sz w:val="20"/>
      <w:szCs w:val="20"/>
      <w:lang w:eastAsia="zh-CN"/>
    </w:rPr>
  </w:style>
  <w:style w:type="paragraph" w:customStyle="1" w:styleId="Titrequalit">
    <w:name w:val="Titre qualité"/>
    <w:basedOn w:val="Normal"/>
    <w:rsid w:val="00097839"/>
    <w:pPr>
      <w:suppressAutoHyphens/>
      <w:spacing w:after="0" w:line="260" w:lineRule="atLeast"/>
      <w:ind w:left="4536"/>
    </w:pPr>
    <w:rPr>
      <w:rFonts w:ascii="Arial" w:eastAsia="Times" w:hAnsi="Arial" w:cs="Arial"/>
      <w:szCs w:val="20"/>
      <w:lang w:eastAsia="zh-CN"/>
    </w:rPr>
  </w:style>
  <w:style w:type="paragraph" w:customStyle="1" w:styleId="Contenudetableau">
    <w:name w:val="Contenu de tableau"/>
    <w:basedOn w:val="Normal"/>
    <w:rsid w:val="00097839"/>
    <w:pPr>
      <w:suppressLineNumbers/>
      <w:suppressAutoHyphens/>
      <w:spacing w:after="0" w:line="240" w:lineRule="auto"/>
    </w:pPr>
    <w:rPr>
      <w:rFonts w:ascii="Myriad Pro" w:eastAsia="Times New Roman" w:hAnsi="Myriad Pro" w:cs="Times New Roman"/>
      <w:szCs w:val="24"/>
      <w:lang w:eastAsia="zh-CN"/>
    </w:rPr>
  </w:style>
  <w:style w:type="paragraph" w:customStyle="1" w:styleId="Titredetableau">
    <w:name w:val="Titre de tableau"/>
    <w:basedOn w:val="Contenudetableau"/>
    <w:rsid w:val="00097839"/>
    <w:pPr>
      <w:jc w:val="center"/>
    </w:pPr>
    <w:rPr>
      <w:b/>
      <w:bCs/>
    </w:rPr>
  </w:style>
  <w:style w:type="paragraph" w:customStyle="1" w:styleId="Contenuducadre">
    <w:name w:val="Contenu du cadre"/>
    <w:basedOn w:val="Corpsdetexte"/>
    <w:rsid w:val="00097839"/>
  </w:style>
  <w:style w:type="paragraph" w:customStyle="1" w:styleId="Titrerapportcouverture">
    <w:name w:val="Titre_rapport_couverture"/>
    <w:rsid w:val="00097839"/>
    <w:pPr>
      <w:spacing w:after="0" w:line="240" w:lineRule="auto"/>
      <w:ind w:left="3402"/>
    </w:pPr>
    <w:rPr>
      <w:rFonts w:ascii="Arial" w:eastAsia="Times New Roman" w:hAnsi="Arial" w:cs="Arial"/>
      <w:noProof/>
      <w:sz w:val="32"/>
      <w:szCs w:val="32"/>
      <w:lang w:eastAsia="fr-FR"/>
    </w:rPr>
  </w:style>
  <w:style w:type="character" w:customStyle="1" w:styleId="WW8Num1z0">
    <w:name w:val="WW8Num1z0"/>
    <w:rsid w:val="00097839"/>
    <w:rPr>
      <w:rFonts w:ascii="Courier New" w:hAnsi="Courier New" w:cs="Courier New" w:hint="default"/>
    </w:rPr>
  </w:style>
  <w:style w:type="character" w:customStyle="1" w:styleId="WW8Num1z1">
    <w:name w:val="WW8Num1z1"/>
    <w:rsid w:val="00097839"/>
    <w:rPr>
      <w:rFonts w:ascii="Lucida Sans Typewriter" w:eastAsia="Lucida Sans Typewriter" w:hAnsi="Lucida Sans Typewriter" w:cs="Lucida Sans Typewriter" w:hint="default"/>
    </w:rPr>
  </w:style>
  <w:style w:type="character" w:customStyle="1" w:styleId="WW8Num1z5">
    <w:name w:val="WW8Num1z5"/>
    <w:rsid w:val="00097839"/>
    <w:rPr>
      <w:rFonts w:ascii="Wingdings" w:hAnsi="Wingdings" w:cs="Wingdings" w:hint="default"/>
    </w:rPr>
  </w:style>
  <w:style w:type="character" w:customStyle="1" w:styleId="WW8Num1z6">
    <w:name w:val="WW8Num1z6"/>
    <w:rsid w:val="00097839"/>
    <w:rPr>
      <w:rFonts w:ascii="Symbol" w:hAnsi="Symbol" w:cs="Symbol" w:hint="default"/>
    </w:rPr>
  </w:style>
  <w:style w:type="character" w:customStyle="1" w:styleId="WW8Num2z0">
    <w:name w:val="WW8Num2z0"/>
    <w:rsid w:val="00097839"/>
    <w:rPr>
      <w:rFonts w:ascii="Wingdings" w:hAnsi="Wingdings" w:cs="Wingdings" w:hint="default"/>
    </w:rPr>
  </w:style>
  <w:style w:type="character" w:customStyle="1" w:styleId="WW8Num3z0">
    <w:name w:val="WW8Num3z0"/>
    <w:rsid w:val="00097839"/>
    <w:rPr>
      <w:rFonts w:ascii="Wingdings" w:hAnsi="Wingdings" w:cs="Wingdings" w:hint="default"/>
    </w:rPr>
  </w:style>
  <w:style w:type="character" w:customStyle="1" w:styleId="WW8Num3z1">
    <w:name w:val="WW8Num3z1"/>
    <w:rsid w:val="00097839"/>
    <w:rPr>
      <w:rFonts w:ascii="Courier New" w:hAnsi="Courier New" w:cs="Courier New" w:hint="default"/>
    </w:rPr>
  </w:style>
  <w:style w:type="character" w:customStyle="1" w:styleId="WW8Num3z3">
    <w:name w:val="WW8Num3z3"/>
    <w:rsid w:val="00097839"/>
    <w:rPr>
      <w:rFonts w:ascii="Symbol" w:hAnsi="Symbol" w:cs="Symbol" w:hint="default"/>
    </w:rPr>
  </w:style>
  <w:style w:type="character" w:customStyle="1" w:styleId="WW8Num4z0">
    <w:name w:val="WW8Num4z0"/>
    <w:rsid w:val="00097839"/>
    <w:rPr>
      <w:rFonts w:ascii="Arial" w:eastAsia="Albertus Extra Bold" w:hAnsi="Arial" w:cs="Arial" w:hint="default"/>
    </w:rPr>
  </w:style>
  <w:style w:type="character" w:customStyle="1" w:styleId="WW8Num4z1">
    <w:name w:val="WW8Num4z1"/>
    <w:rsid w:val="00097839"/>
    <w:rPr>
      <w:rFonts w:ascii="Courier New" w:hAnsi="Courier New" w:cs="Courier New" w:hint="default"/>
    </w:rPr>
  </w:style>
  <w:style w:type="character" w:customStyle="1" w:styleId="WW8Num4z2">
    <w:name w:val="WW8Num4z2"/>
    <w:rsid w:val="00097839"/>
    <w:rPr>
      <w:rFonts w:ascii="Wingdings" w:hAnsi="Wingdings" w:cs="Wingdings" w:hint="default"/>
    </w:rPr>
  </w:style>
  <w:style w:type="character" w:customStyle="1" w:styleId="WW8Num4z3">
    <w:name w:val="WW8Num4z3"/>
    <w:rsid w:val="00097839"/>
    <w:rPr>
      <w:rFonts w:ascii="Symbol" w:hAnsi="Symbol" w:cs="Symbol" w:hint="default"/>
    </w:rPr>
  </w:style>
  <w:style w:type="character" w:customStyle="1" w:styleId="WW8Num5z0">
    <w:name w:val="WW8Num5z0"/>
    <w:rsid w:val="00097839"/>
    <w:rPr>
      <w:rFonts w:ascii="Wingdings" w:hAnsi="Wingdings" w:cs="Wingdings" w:hint="default"/>
    </w:rPr>
  </w:style>
  <w:style w:type="character" w:customStyle="1" w:styleId="WW8Num7z0">
    <w:name w:val="WW8Num7z0"/>
    <w:rsid w:val="00097839"/>
    <w:rPr>
      <w:rFonts w:ascii="Wingdings" w:hAnsi="Wingdings" w:cs="Wingdings" w:hint="default"/>
    </w:rPr>
  </w:style>
  <w:style w:type="character" w:customStyle="1" w:styleId="WW8Num7z1">
    <w:name w:val="WW8Num7z1"/>
    <w:rsid w:val="00097839"/>
    <w:rPr>
      <w:rFonts w:ascii="Courier New" w:hAnsi="Courier New" w:cs="Courier New" w:hint="default"/>
    </w:rPr>
  </w:style>
  <w:style w:type="character" w:customStyle="1" w:styleId="WW8Num7z3">
    <w:name w:val="WW8Num7z3"/>
    <w:rsid w:val="00097839"/>
    <w:rPr>
      <w:rFonts w:ascii="Symbol" w:hAnsi="Symbol" w:cs="Symbol" w:hint="default"/>
    </w:rPr>
  </w:style>
  <w:style w:type="character" w:customStyle="1" w:styleId="WW8Num8z0">
    <w:name w:val="WW8Num8z0"/>
    <w:rsid w:val="00097839"/>
    <w:rPr>
      <w:rFonts w:ascii="Wingdings" w:hAnsi="Wingdings" w:cs="Wingdings" w:hint="default"/>
    </w:rPr>
  </w:style>
  <w:style w:type="character" w:customStyle="1" w:styleId="WW8Num8z1">
    <w:name w:val="WW8Num8z1"/>
    <w:rsid w:val="00097839"/>
    <w:rPr>
      <w:rFonts w:ascii="Courier New" w:hAnsi="Courier New" w:cs="Courier New" w:hint="default"/>
    </w:rPr>
  </w:style>
  <w:style w:type="character" w:customStyle="1" w:styleId="WW8Num8z3">
    <w:name w:val="WW8Num8z3"/>
    <w:rsid w:val="00097839"/>
    <w:rPr>
      <w:rFonts w:ascii="Symbol" w:hAnsi="Symbol" w:cs="Symbol" w:hint="default"/>
    </w:rPr>
  </w:style>
  <w:style w:type="character" w:customStyle="1" w:styleId="WW8Num9z0">
    <w:name w:val="WW8Num9z0"/>
    <w:rsid w:val="00097839"/>
    <w:rPr>
      <w:rFonts w:ascii="Wingdings" w:hAnsi="Wingdings" w:cs="Wingdings" w:hint="default"/>
    </w:rPr>
  </w:style>
  <w:style w:type="character" w:customStyle="1" w:styleId="WW8Num9z3">
    <w:name w:val="WW8Num9z3"/>
    <w:rsid w:val="00097839"/>
    <w:rPr>
      <w:rFonts w:ascii="Symbol" w:hAnsi="Symbol" w:cs="Symbol" w:hint="default"/>
    </w:rPr>
  </w:style>
  <w:style w:type="character" w:customStyle="1" w:styleId="WW8Num9z4">
    <w:name w:val="WW8Num9z4"/>
    <w:rsid w:val="00097839"/>
    <w:rPr>
      <w:rFonts w:ascii="Courier New" w:hAnsi="Courier New" w:cs="Courier New" w:hint="default"/>
    </w:rPr>
  </w:style>
  <w:style w:type="character" w:customStyle="1" w:styleId="WW8Num10z0">
    <w:name w:val="WW8Num10z0"/>
    <w:rsid w:val="00097839"/>
    <w:rPr>
      <w:rFonts w:ascii="Courier New" w:hAnsi="Courier New" w:cs="Courier New" w:hint="default"/>
    </w:rPr>
  </w:style>
  <w:style w:type="character" w:customStyle="1" w:styleId="WW8Num10z2">
    <w:name w:val="WW8Num10z2"/>
    <w:rsid w:val="00097839"/>
    <w:rPr>
      <w:rFonts w:ascii="Wingdings" w:hAnsi="Wingdings" w:cs="Wingdings" w:hint="default"/>
    </w:rPr>
  </w:style>
  <w:style w:type="character" w:customStyle="1" w:styleId="WW8Num10z3">
    <w:name w:val="WW8Num10z3"/>
    <w:rsid w:val="00097839"/>
    <w:rPr>
      <w:rFonts w:ascii="Symbol" w:hAnsi="Symbol" w:cs="Symbol" w:hint="default"/>
    </w:rPr>
  </w:style>
  <w:style w:type="character" w:customStyle="1" w:styleId="WW8Num11z0">
    <w:name w:val="WW8Num11z0"/>
    <w:rsid w:val="00097839"/>
    <w:rPr>
      <w:rFonts w:ascii="Wingdings" w:hAnsi="Wingdings" w:cs="Wingdings" w:hint="default"/>
    </w:rPr>
  </w:style>
  <w:style w:type="character" w:customStyle="1" w:styleId="WW8Num11z3">
    <w:name w:val="WW8Num11z3"/>
    <w:rsid w:val="00097839"/>
    <w:rPr>
      <w:rFonts w:ascii="Symbol" w:hAnsi="Symbol" w:cs="Symbol" w:hint="default"/>
    </w:rPr>
  </w:style>
  <w:style w:type="character" w:customStyle="1" w:styleId="WW8Num11z4">
    <w:name w:val="WW8Num11z4"/>
    <w:rsid w:val="00097839"/>
    <w:rPr>
      <w:rFonts w:ascii="Courier New" w:hAnsi="Courier New" w:cs="Courier New" w:hint="default"/>
    </w:rPr>
  </w:style>
  <w:style w:type="character" w:customStyle="1" w:styleId="WW8Num12z0">
    <w:name w:val="WW8Num12z0"/>
    <w:rsid w:val="00097839"/>
    <w:rPr>
      <w:rFonts w:ascii="Wingdings" w:hAnsi="Wingdings" w:cs="Wingdings" w:hint="default"/>
    </w:rPr>
  </w:style>
  <w:style w:type="character" w:customStyle="1" w:styleId="WW8Num12z1">
    <w:name w:val="WW8Num12z1"/>
    <w:rsid w:val="00097839"/>
    <w:rPr>
      <w:rFonts w:ascii="Courier New" w:hAnsi="Courier New" w:cs="Courier New" w:hint="default"/>
    </w:rPr>
  </w:style>
  <w:style w:type="character" w:customStyle="1" w:styleId="WW8Num12z3">
    <w:name w:val="WW8Num12z3"/>
    <w:rsid w:val="00097839"/>
    <w:rPr>
      <w:rFonts w:ascii="Symbol" w:hAnsi="Symbol" w:cs="Symbol" w:hint="default"/>
    </w:rPr>
  </w:style>
  <w:style w:type="character" w:customStyle="1" w:styleId="Policepardfaut2">
    <w:name w:val="Police par défaut2"/>
    <w:rsid w:val="00097839"/>
  </w:style>
  <w:style w:type="character" w:customStyle="1" w:styleId="Absatz-Standardschriftart">
    <w:name w:val="Absatz-Standardschriftart"/>
    <w:rsid w:val="00097839"/>
  </w:style>
  <w:style w:type="character" w:customStyle="1" w:styleId="WW8Num2z1">
    <w:name w:val="WW8Num2z1"/>
    <w:rsid w:val="00097839"/>
    <w:rPr>
      <w:rFonts w:ascii="Courier New" w:hAnsi="Courier New" w:cs="Courier New" w:hint="default"/>
    </w:rPr>
  </w:style>
  <w:style w:type="character" w:customStyle="1" w:styleId="WW8Num2z3">
    <w:name w:val="WW8Num2z3"/>
    <w:rsid w:val="00097839"/>
    <w:rPr>
      <w:rFonts w:ascii="Symbol" w:hAnsi="Symbol" w:cs="Symbol" w:hint="default"/>
    </w:rPr>
  </w:style>
  <w:style w:type="character" w:customStyle="1" w:styleId="WW8Num5z1">
    <w:name w:val="WW8Num5z1"/>
    <w:rsid w:val="00097839"/>
    <w:rPr>
      <w:rFonts w:ascii="Courier New" w:hAnsi="Courier New" w:cs="Courier New" w:hint="default"/>
    </w:rPr>
  </w:style>
  <w:style w:type="character" w:customStyle="1" w:styleId="WW8Num5z3">
    <w:name w:val="WW8Num5z3"/>
    <w:rsid w:val="00097839"/>
    <w:rPr>
      <w:rFonts w:ascii="Symbol" w:hAnsi="Symbol" w:cs="Symbol" w:hint="default"/>
    </w:rPr>
  </w:style>
  <w:style w:type="character" w:customStyle="1" w:styleId="WW8Num6z0">
    <w:name w:val="WW8Num6z0"/>
    <w:rsid w:val="00097839"/>
    <w:rPr>
      <w:rFonts w:ascii="Courier New" w:hAnsi="Courier New" w:cs="Courier New" w:hint="default"/>
    </w:rPr>
  </w:style>
  <w:style w:type="character" w:customStyle="1" w:styleId="WW8Num6z2">
    <w:name w:val="WW8Num6z2"/>
    <w:rsid w:val="00097839"/>
    <w:rPr>
      <w:rFonts w:ascii="Wingdings" w:hAnsi="Wingdings" w:cs="Wingdings" w:hint="default"/>
    </w:rPr>
  </w:style>
  <w:style w:type="character" w:customStyle="1" w:styleId="WW8Num6z3">
    <w:name w:val="WW8Num6z3"/>
    <w:rsid w:val="00097839"/>
    <w:rPr>
      <w:rFonts w:ascii="Symbol" w:hAnsi="Symbol" w:cs="Symbol" w:hint="default"/>
    </w:rPr>
  </w:style>
  <w:style w:type="character" w:customStyle="1" w:styleId="Policepardfaut1">
    <w:name w:val="Police par défaut1"/>
    <w:rsid w:val="00097839"/>
  </w:style>
  <w:style w:type="character" w:customStyle="1" w:styleId="TitleChar">
    <w:name w:val="Title Char"/>
    <w:rsid w:val="00097839"/>
    <w:rPr>
      <w:rFonts w:ascii="Arial" w:hAnsi="Arial" w:cs="Arial" w:hint="default"/>
      <w:b/>
      <w:bCs/>
      <w:kern w:val="2"/>
      <w:sz w:val="24"/>
      <w:szCs w:val="32"/>
      <w:lang w:val="fr-FR" w:bidi="ar-SA"/>
    </w:rPr>
  </w:style>
  <w:style w:type="table" w:styleId="Grilledutableau">
    <w:name w:val="Table Grid"/>
    <w:basedOn w:val="TableauNormal"/>
    <w:uiPriority w:val="39"/>
    <w:rsid w:val="00097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097839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EB565D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EB565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B565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B565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B565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B56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7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&#233;conomie@agglo-saintes.f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&#233;conomie@agglo-saintes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.kougou@cress-na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13905-ED6E-420F-ACCC-B8A351767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13</Pages>
  <Words>1199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PORTAL Elisa</dc:creator>
  <cp:keywords/>
  <dc:description/>
  <cp:lastModifiedBy>NARJOUX Bertrand</cp:lastModifiedBy>
  <cp:revision>9</cp:revision>
  <cp:lastPrinted>2023-05-04T07:56:00Z</cp:lastPrinted>
  <dcterms:created xsi:type="dcterms:W3CDTF">2025-05-05T10:13:00Z</dcterms:created>
  <dcterms:modified xsi:type="dcterms:W3CDTF">2025-05-22T08:46:00Z</dcterms:modified>
</cp:coreProperties>
</file>